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96" w:rsidRDefault="009F2E0B">
      <w:pPr>
        <w:spacing w:before="59"/>
        <w:ind w:left="3180" w:right="3176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nnual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 xml:space="preserve">e 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rt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of</w:t>
      </w:r>
    </w:p>
    <w:p w:rsidR="000B5896" w:rsidRDefault="000B5896">
      <w:pPr>
        <w:spacing w:before="10" w:line="240" w:lineRule="exact"/>
        <w:rPr>
          <w:sz w:val="24"/>
          <w:szCs w:val="24"/>
        </w:rPr>
      </w:pPr>
    </w:p>
    <w:p w:rsidR="000B5896" w:rsidRDefault="009F2E0B">
      <w:pPr>
        <w:spacing w:line="300" w:lineRule="exact"/>
        <w:ind w:left="2176" w:right="2185"/>
        <w:jc w:val="center"/>
        <w:rPr>
          <w:sz w:val="28"/>
          <w:szCs w:val="28"/>
        </w:rPr>
      </w:pPr>
      <w:r>
        <w:pict>
          <v:group id="_x0000_s1128" style="position:absolute;left:0;text-align:left;margin-left:66.35pt;margin-top:122.6pt;width:462.8pt;height:.6pt;z-index:-2209;mso-position-horizontal-relative:page;mso-position-vertical-relative:page" coordorigin="1327,2452" coordsize="9256,12">
            <v:shape id="_x0000_s1131" style="position:absolute;left:1332;top:2458;width:4786;height:0" coordorigin="1332,2458" coordsize="4786,0" path="m1332,2458r4786,e" filled="f" strokeweight=".58pt">
              <v:path arrowok="t"/>
            </v:shape>
            <v:shape id="_x0000_s1130" style="position:absolute;left:6119;top:2458;width:10;height:0" coordorigin="6119,2458" coordsize="10,0" path="m6119,2458r9,e" filled="f" strokeweight=".58pt">
              <v:path arrowok="t"/>
            </v:shape>
            <v:shape id="_x0000_s1129" style="position:absolute;left:6128;top:2458;width:4448;height:0" coordorigin="6128,2458" coordsize="4448,0" path="m6128,2458r4448,e" filled="f" strokeweight=".58pt">
              <v:path arrowok="t"/>
            </v:shape>
            <w10:wrap anchorx="page" anchory="page"/>
          </v:group>
        </w:pict>
      </w:r>
      <w:r>
        <w:rPr>
          <w:b/>
          <w:spacing w:val="3"/>
          <w:position w:val="-1"/>
          <w:sz w:val="28"/>
          <w:szCs w:val="28"/>
        </w:rPr>
        <w:t>Fl</w:t>
      </w:r>
      <w:r>
        <w:rPr>
          <w:b/>
          <w:spacing w:val="2"/>
          <w:position w:val="-1"/>
          <w:sz w:val="28"/>
          <w:szCs w:val="28"/>
        </w:rPr>
        <w:t>u</w:t>
      </w:r>
      <w:r>
        <w:rPr>
          <w:b/>
          <w:spacing w:val="3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d</w:t>
      </w:r>
      <w:r>
        <w:rPr>
          <w:b/>
          <w:spacing w:val="47"/>
          <w:position w:val="-1"/>
          <w:sz w:val="28"/>
          <w:szCs w:val="28"/>
        </w:rPr>
        <w:t xml:space="preserve"> </w:t>
      </w:r>
      <w:proofErr w:type="gramStart"/>
      <w:r>
        <w:rPr>
          <w:b/>
          <w:spacing w:val="2"/>
          <w:position w:val="-1"/>
          <w:sz w:val="28"/>
          <w:szCs w:val="28"/>
        </w:rPr>
        <w:t>Mechan</w:t>
      </w:r>
      <w:r>
        <w:rPr>
          <w:b/>
          <w:spacing w:val="3"/>
          <w:position w:val="-1"/>
          <w:sz w:val="28"/>
          <w:szCs w:val="28"/>
        </w:rPr>
        <w:t>i</w:t>
      </w:r>
      <w:r>
        <w:rPr>
          <w:b/>
          <w:spacing w:val="4"/>
          <w:position w:val="-1"/>
          <w:sz w:val="28"/>
          <w:szCs w:val="28"/>
        </w:rPr>
        <w:t>c</w:t>
      </w:r>
      <w:r>
        <w:rPr>
          <w:b/>
          <w:position w:val="-1"/>
          <w:sz w:val="28"/>
          <w:szCs w:val="28"/>
        </w:rPr>
        <w:t xml:space="preserve">s </w:t>
      </w:r>
      <w:r>
        <w:rPr>
          <w:b/>
          <w:spacing w:val="58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-</w:t>
      </w:r>
      <w:proofErr w:type="gramEnd"/>
      <w:r>
        <w:rPr>
          <w:b/>
          <w:position w:val="-1"/>
          <w:sz w:val="28"/>
          <w:szCs w:val="28"/>
        </w:rPr>
        <w:t xml:space="preserve"> </w:t>
      </w:r>
      <w:r>
        <w:rPr>
          <w:b/>
          <w:spacing w:val="4"/>
          <w:position w:val="-1"/>
          <w:sz w:val="28"/>
          <w:szCs w:val="28"/>
        </w:rPr>
        <w:t>M</w:t>
      </w:r>
      <w:r>
        <w:rPr>
          <w:b/>
          <w:position w:val="-1"/>
          <w:sz w:val="28"/>
          <w:szCs w:val="28"/>
        </w:rPr>
        <w:t>EP</w:t>
      </w:r>
      <w:r>
        <w:rPr>
          <w:b/>
          <w:spacing w:val="47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2</w:t>
      </w:r>
      <w:r>
        <w:rPr>
          <w:b/>
          <w:spacing w:val="-1"/>
          <w:position w:val="-1"/>
          <w:sz w:val="28"/>
          <w:szCs w:val="28"/>
        </w:rPr>
        <w:t>3</w:t>
      </w:r>
      <w:r>
        <w:rPr>
          <w:b/>
          <w:position w:val="-1"/>
          <w:sz w:val="28"/>
          <w:szCs w:val="28"/>
        </w:rPr>
        <w:t>1</w:t>
      </w:r>
      <w:r>
        <w:rPr>
          <w:b/>
          <w:spacing w:val="3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- </w:t>
      </w:r>
      <w:r>
        <w:rPr>
          <w:b/>
          <w:spacing w:val="9"/>
          <w:position w:val="-1"/>
          <w:sz w:val="28"/>
          <w:szCs w:val="28"/>
        </w:rPr>
        <w:t xml:space="preserve"> </w:t>
      </w:r>
      <w:r>
        <w:rPr>
          <w:b/>
          <w:spacing w:val="4"/>
          <w:position w:val="-1"/>
          <w:sz w:val="28"/>
          <w:szCs w:val="28"/>
        </w:rPr>
        <w:t>Fa</w:t>
      </w:r>
      <w:r>
        <w:rPr>
          <w:b/>
          <w:spacing w:val="5"/>
          <w:position w:val="-1"/>
          <w:sz w:val="28"/>
          <w:szCs w:val="28"/>
        </w:rPr>
        <w:t>l</w:t>
      </w:r>
      <w:r>
        <w:rPr>
          <w:b/>
          <w:position w:val="-1"/>
          <w:sz w:val="28"/>
          <w:szCs w:val="28"/>
        </w:rPr>
        <w:t xml:space="preserve">l </w:t>
      </w:r>
      <w:r>
        <w:rPr>
          <w:b/>
          <w:spacing w:val="4"/>
          <w:w w:val="98"/>
          <w:position w:val="-1"/>
          <w:sz w:val="28"/>
          <w:szCs w:val="28"/>
        </w:rPr>
        <w:t>201</w:t>
      </w:r>
      <w:r>
        <w:rPr>
          <w:b/>
          <w:w w:val="98"/>
          <w:position w:val="-1"/>
          <w:sz w:val="28"/>
          <w:szCs w:val="28"/>
        </w:rPr>
        <w:t>5</w:t>
      </w:r>
    </w:p>
    <w:p w:rsidR="000B5896" w:rsidRDefault="000B5896">
      <w:pPr>
        <w:spacing w:before="2" w:line="220" w:lineRule="exact"/>
        <w:rPr>
          <w:sz w:val="22"/>
          <w:szCs w:val="22"/>
        </w:rPr>
      </w:pPr>
    </w:p>
    <w:p w:rsidR="000B5896" w:rsidRDefault="009F2E0B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124" style="position:absolute;left:0;text-align:left;margin-left:65.85pt;margin-top:15.6pt;width:463.75pt;height:1.55pt;z-index:-2196;mso-position-horizontal-relative:page" coordorigin="1317,312" coordsize="9275,31">
            <v:shape id="_x0000_s1127" style="position:absolute;left:1332;top:327;width:4786;height:0" coordorigin="1332,327" coordsize="4786,0" path="m1332,327r4786,e" filled="f" strokeweight="1.54pt">
              <v:path arrowok="t"/>
            </v:shape>
            <v:shape id="_x0000_s1126" style="position:absolute;left:6119;top:327;width:29;height:0" coordorigin="6119,327" coordsize="29,0" path="m6119,327r28,e" filled="f" strokeweight="1.54pt">
              <v:path arrowok="t"/>
            </v:shape>
            <v:shape id="_x0000_s1125" style="position:absolute;left:6147;top:327;width:4429;height:0" coordorigin="6147,327" coordsize="4429,0" path="m6147,327r4429,e" filled="f" strokeweight="1.54pt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>Un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v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 xml:space="preserve">sity: </w:t>
      </w:r>
      <w:proofErr w:type="spellStart"/>
      <w:r>
        <w:rPr>
          <w:position w:val="-1"/>
          <w:sz w:val="24"/>
          <w:szCs w:val="24"/>
        </w:rPr>
        <w:t>Ain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ms                                                                            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lty: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ine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</w:p>
    <w:p w:rsidR="000B5896" w:rsidRDefault="000B5896">
      <w:pPr>
        <w:spacing w:before="5" w:line="160" w:lineRule="exact"/>
        <w:rPr>
          <w:sz w:val="17"/>
          <w:szCs w:val="17"/>
        </w:rPr>
      </w:pPr>
    </w:p>
    <w:p w:rsidR="000B5896" w:rsidRDefault="000B5896">
      <w:pPr>
        <w:spacing w:line="200" w:lineRule="exact"/>
      </w:pPr>
    </w:p>
    <w:p w:rsidR="000B5896" w:rsidRDefault="009F2E0B">
      <w:pPr>
        <w:spacing w:before="24"/>
        <w:ind w:left="179" w:right="6607"/>
        <w:jc w:val="center"/>
        <w:rPr>
          <w:sz w:val="28"/>
          <w:szCs w:val="28"/>
        </w:rPr>
      </w:pPr>
      <w:r>
        <w:pict>
          <v:group id="_x0000_s1122" style="position:absolute;left:0;text-align:left;margin-left:66.6pt;margin-top:94.35pt;width:462.2pt;height:0;z-index:-2210;mso-position-horizontal-relative:page;mso-position-vertical-relative:page" coordorigin="1332,1887" coordsize="9244,0">
            <v:shape id="_x0000_s1123" style="position:absolute;left:1332;top:1887;width:9244;height:0" coordorigin="1332,1887" coordsize="9244,0" path="m1332,1887r9244,e" filled="f" strokeweight=".58pt">
              <v:path arrowok="t"/>
            </v:shape>
            <w10:wrap anchorx="page" anchory="page"/>
          </v:group>
        </w:pic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-</w:t>
      </w:r>
      <w:r>
        <w:rPr>
          <w:b/>
          <w:spacing w:val="62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</w:p>
    <w:p w:rsidR="000B5896" w:rsidRDefault="000B5896">
      <w:pPr>
        <w:spacing w:before="19" w:line="220" w:lineRule="exact"/>
        <w:rPr>
          <w:sz w:val="22"/>
          <w:szCs w:val="22"/>
        </w:rPr>
      </w:pPr>
    </w:p>
    <w:p w:rsidR="000B5896" w:rsidRDefault="009F2E0B">
      <w:pPr>
        <w:ind w:left="466" w:right="70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b/>
          <w:sz w:val="24"/>
          <w:szCs w:val="24"/>
        </w:rPr>
        <w:t>Title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e:</w:t>
      </w:r>
    </w:p>
    <w:p w:rsidR="000B5896" w:rsidRDefault="000B5896">
      <w:pPr>
        <w:spacing w:before="5" w:line="240" w:lineRule="exact"/>
        <w:rPr>
          <w:sz w:val="24"/>
          <w:szCs w:val="24"/>
        </w:rPr>
      </w:pPr>
    </w:p>
    <w:p w:rsidR="000B5896" w:rsidRDefault="009F2E0B">
      <w:pPr>
        <w:spacing w:line="260" w:lineRule="exact"/>
        <w:ind w:left="612"/>
        <w:rPr>
          <w:sz w:val="24"/>
          <w:szCs w:val="24"/>
        </w:rPr>
      </w:pPr>
      <w:r>
        <w:pict>
          <v:group id="_x0000_s1117" style="position:absolute;left:0;text-align:left;margin-left:85.9pt;margin-top:-.35pt;width:437.6pt;height:15.45pt;z-index:-2208;mso-position-horizontal-relative:page" coordorigin="1718,-7" coordsize="8752,309">
            <v:shape id="_x0000_s1121" style="position:absolute;left:1728;top:3;width:8730;height:0" coordorigin="1728,3" coordsize="8730,0" path="m1728,3r8731,e" filled="f" strokeweight=".58pt">
              <v:path arrowok="t"/>
            </v:shape>
            <v:shape id="_x0000_s1120" style="position:absolute;left:1724;top:-2;width:0;height:298" coordorigin="1724,-2" coordsize="0,298" path="m1724,-2r,298e" filled="f" strokeweight=".58pt">
              <v:path arrowok="t"/>
            </v:shape>
            <v:shape id="_x0000_s1119" style="position:absolute;left:1728;top:291;width:8730;height:0" coordorigin="1728,291" coordsize="8730,0" path="m1728,291r8731,e" filled="f" strokeweight=".58pt">
              <v:path arrowok="t"/>
            </v:shape>
            <v:shape id="_x0000_s1118" style="position:absolute;left:10464;top:-2;width:0;height:298" coordorigin="10464,-2" coordsize="0,298" path="m10464,-2r,298e" filled="f" strokeweight=".20464mm">
              <v:path arrowok="t"/>
            </v:shape>
            <w10:wrap anchorx="page"/>
          </v:group>
        </w:pict>
      </w:r>
      <w:r>
        <w:rPr>
          <w:spacing w:val="-1"/>
          <w:position w:val="-1"/>
          <w:sz w:val="24"/>
          <w:szCs w:val="24"/>
        </w:rPr>
        <w:t>“F</w:t>
      </w:r>
      <w:r>
        <w:rPr>
          <w:position w:val="-1"/>
          <w:sz w:val="24"/>
          <w:szCs w:val="24"/>
        </w:rPr>
        <w:t>lu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 M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nics”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231</w:t>
      </w:r>
    </w:p>
    <w:p w:rsidR="000B5896" w:rsidRDefault="000B5896">
      <w:pPr>
        <w:spacing w:before="3" w:line="140" w:lineRule="exact"/>
        <w:rPr>
          <w:sz w:val="15"/>
          <w:szCs w:val="15"/>
        </w:rPr>
      </w:pPr>
    </w:p>
    <w:p w:rsidR="000B5896" w:rsidRDefault="000B5896">
      <w:pPr>
        <w:spacing w:line="200" w:lineRule="exact"/>
      </w:pPr>
    </w:p>
    <w:p w:rsidR="000B5896" w:rsidRDefault="009F2E0B">
      <w:pPr>
        <w:spacing w:before="29"/>
        <w:ind w:left="50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mm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ich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is g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:rsidR="000B5896" w:rsidRDefault="000B5896">
      <w:pPr>
        <w:spacing w:before="5" w:line="240" w:lineRule="exact"/>
        <w:rPr>
          <w:sz w:val="24"/>
          <w:szCs w:val="24"/>
        </w:rPr>
      </w:pPr>
    </w:p>
    <w:p w:rsidR="000B5896" w:rsidRDefault="009F2E0B">
      <w:pPr>
        <w:spacing w:line="260" w:lineRule="exact"/>
        <w:ind w:left="612"/>
        <w:rPr>
          <w:sz w:val="24"/>
          <w:szCs w:val="24"/>
        </w:rPr>
      </w:pPr>
      <w:r>
        <w:pict>
          <v:group id="_x0000_s1112" style="position:absolute;left:0;text-align:left;margin-left:85.9pt;margin-top:-.4pt;width:433pt;height:15.35pt;z-index:-2207;mso-position-horizontal-relative:page" coordorigin="1718,-8" coordsize="8660,307">
            <v:shape id="_x0000_s1116" style="position:absolute;left:1728;top:3;width:8639;height:0" coordorigin="1728,3" coordsize="8639,0" path="m1728,3r8639,e" filled="f" strokeweight=".58pt">
              <v:path arrowok="t"/>
            </v:shape>
            <v:shape id="_x0000_s1115" style="position:absolute;left:1724;top:-2;width:0;height:296" coordorigin="1724,-2" coordsize="0,296" path="m1724,-2r,296e" filled="f" strokeweight=".58pt">
              <v:path arrowok="t"/>
            </v:shape>
            <v:shape id="_x0000_s1114" style="position:absolute;left:1728;top:289;width:8639;height:0" coordorigin="1728,289" coordsize="8639,0" path="m1728,289r8639,e" filled="f" strokeweight=".58pt">
              <v:path arrowok="t"/>
            </v:shape>
            <v:shape id="_x0000_s1113" style="position:absolute;left:10372;top:-2;width:0;height:296" coordorigin="10372,-2" coordsize="0,296" path="m10372,-2r,296e" filled="f" strokeweight=".20464mm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ni</w:t>
      </w:r>
      <w:r>
        <w:rPr>
          <w:spacing w:val="2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ow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 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ee</w:t>
      </w:r>
      <w:r>
        <w:rPr>
          <w:position w:val="-1"/>
          <w:sz w:val="24"/>
          <w:szCs w:val="24"/>
        </w:rPr>
        <w:t>ri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</w:p>
    <w:p w:rsidR="000B5896" w:rsidRDefault="000B5896">
      <w:pPr>
        <w:spacing w:before="8" w:line="140" w:lineRule="exact"/>
        <w:rPr>
          <w:sz w:val="15"/>
          <w:szCs w:val="15"/>
        </w:rPr>
      </w:pPr>
    </w:p>
    <w:p w:rsidR="000B5896" w:rsidRDefault="000B5896">
      <w:pPr>
        <w:spacing w:line="200" w:lineRule="exact"/>
      </w:pPr>
    </w:p>
    <w:p w:rsidR="000B5896" w:rsidRDefault="009F2E0B">
      <w:pPr>
        <w:spacing w:before="29" w:line="260" w:lineRule="exact"/>
        <w:ind w:left="504"/>
        <w:rPr>
          <w:sz w:val="24"/>
          <w:szCs w:val="24"/>
        </w:rPr>
      </w:pPr>
      <w:r>
        <w:pict>
          <v:group id="_x0000_s1107" style="position:absolute;left:0;text-align:left;margin-left:288.95pt;margin-top:.6pt;width:204.85pt;height:15.7pt;z-index:-2206;mso-position-horizontal-relative:page" coordorigin="5779,12" coordsize="4097,314">
            <v:shape id="_x0000_s1111" style="position:absolute;left:5790;top:23;width:4076;height:0" coordorigin="5790,23" coordsize="4076,0" path="m5790,23r4076,e" filled="f" strokecolor="#622322" strokeweight=".58pt">
              <v:path arrowok="t"/>
            </v:shape>
            <v:shape id="_x0000_s1110" style="position:absolute;left:5785;top:18;width:0;height:302" coordorigin="5785,18" coordsize="0,302" path="m5785,18r,302e" filled="f" strokecolor="#622322" strokeweight=".58pt">
              <v:path arrowok="t"/>
            </v:shape>
            <v:shape id="_x0000_s1109" style="position:absolute;left:9871;top:18;width:0;height:302" coordorigin="9871,18" coordsize="0,302" path="m9871,18r,302e" filled="f" strokecolor="#622322" strokeweight=".58pt">
              <v:path arrowok="t"/>
            </v:shape>
            <v:shape id="_x0000_s1108" style="position:absolute;left:5790;top:315;width:4076;height:0" coordorigin="5790,315" coordsize="4076,0" path="m5790,315r4076,e" filled="f" strokecolor="#622322" strokeweight=".58pt">
              <v:path arrowok="t"/>
            </v:shape>
            <w10:wrap anchorx="page"/>
          </v:group>
        </w:pict>
      </w:r>
      <w:r>
        <w:pict>
          <v:group id="_x0000_s1102" style="position:absolute;left:0;text-align:left;margin-left:104pt;margin-top:15.7pt;width:25.05pt;height:15.35pt;z-index:-2205;mso-position-horizontal-relative:page" coordorigin="2080,314" coordsize="501,307">
            <v:shape id="_x0000_s1106" style="position:absolute;left:2091;top:325;width:480;height:0" coordorigin="2091,325" coordsize="480,0" path="m2091,325r480,e" filled="f" strokecolor="#622322" strokeweight=".58pt">
              <v:path arrowok="t"/>
            </v:shape>
            <v:shape id="_x0000_s1105" style="position:absolute;left:2086;top:320;width:0;height:295" coordorigin="2086,320" coordsize="0,295" path="m2086,320r,295e" filled="f" strokecolor="#622322" strokeweight=".58pt">
              <v:path arrowok="t"/>
            </v:shape>
            <v:shape id="_x0000_s1104" style="position:absolute;left:2576;top:320;width:0;height:295" coordorigin="2576,320" coordsize="0,295" path="m2576,320r,295e" filled="f" strokecolor="#622322" strokeweight=".58pt">
              <v:path arrowok="t"/>
            </v:shape>
            <v:shape id="_x0000_s1103" style="position:absolute;left:2091;top:611;width:480;height:0" coordorigin="2091,611" coordsize="480,0" path="m2091,611r480,e" filled="f" strokecolor="#622322" strokeweight=".5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 xml:space="preserve">3. </w:t>
      </w:r>
      <w:r>
        <w:rPr>
          <w:spacing w:val="5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Y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/ 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v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of</w:t>
      </w:r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og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mme</w:t>
      </w:r>
      <w:proofErr w:type="spellEnd"/>
      <w:r>
        <w:rPr>
          <w:b/>
          <w:position w:val="-1"/>
          <w:sz w:val="24"/>
          <w:szCs w:val="24"/>
        </w:rPr>
        <w:t>(</w:t>
      </w:r>
      <w:r>
        <w:rPr>
          <w:b/>
          <w:spacing w:val="3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 xml:space="preserve">)           </w:t>
      </w:r>
      <w:r>
        <w:rPr>
          <w:b/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gradu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te </w:t>
      </w:r>
      <w:r>
        <w:rPr>
          <w:spacing w:val="-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.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. 2nd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  <w:r>
        <w:rPr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spacing w:val="1"/>
          <w:position w:val="-1"/>
          <w:sz w:val="24"/>
          <w:szCs w:val="24"/>
        </w:rPr>
        <w:t>Fa</w:t>
      </w:r>
      <w:r>
        <w:rPr>
          <w:position w:val="-1"/>
          <w:sz w:val="24"/>
          <w:szCs w:val="24"/>
        </w:rPr>
        <w:t>ll</w:t>
      </w:r>
      <w:proofErr w:type="gramEnd"/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2015</w:t>
      </w:r>
    </w:p>
    <w:p w:rsidR="000B5896" w:rsidRDefault="000B5896">
      <w:pPr>
        <w:spacing w:line="200" w:lineRule="exact"/>
      </w:pPr>
    </w:p>
    <w:p w:rsidR="000B5896" w:rsidRDefault="000B5896">
      <w:pPr>
        <w:spacing w:line="200" w:lineRule="exact"/>
      </w:pPr>
    </w:p>
    <w:p w:rsidR="000B5896" w:rsidRDefault="000B5896">
      <w:pPr>
        <w:spacing w:before="6" w:line="240" w:lineRule="exact"/>
        <w:rPr>
          <w:sz w:val="24"/>
          <w:szCs w:val="24"/>
        </w:rPr>
      </w:pPr>
    </w:p>
    <w:p w:rsidR="000B5896" w:rsidRDefault="009F2E0B">
      <w:pPr>
        <w:spacing w:before="29" w:line="260" w:lineRule="exact"/>
        <w:ind w:left="1224"/>
        <w:rPr>
          <w:sz w:val="24"/>
          <w:szCs w:val="24"/>
        </w:rPr>
      </w:pPr>
      <w:r>
        <w:pict>
          <v:group id="_x0000_s1098" style="position:absolute;left:0;text-align:left;margin-left:287.3pt;margin-top:41.5pt;width:214.1pt;height:15.7pt;z-index:-2204;mso-position-horizontal-relative:page" coordorigin="5746,830" coordsize="4282,314">
            <v:shape id="_x0000_s1101" style="position:absolute;left:5756;top:841;width:4261;height:0" coordorigin="5756,841" coordsize="4261,0" path="m5756,841r4261,e" filled="f" strokecolor="#622322" strokeweight=".58pt">
              <v:path arrowok="t"/>
            </v:shape>
            <v:shape id="_x0000_s1100" style="position:absolute;left:5751;top:836;width:0;height:302" coordorigin="5751,836" coordsize="0,302" path="m5751,836r,303e" filled="f" strokecolor="#622322" strokeweight=".58pt">
              <v:path arrowok="t"/>
            </v:shape>
            <v:shape id="_x0000_s1099" style="position:absolute;left:10022;top:836;width:0;height:302" coordorigin="10022,836" coordsize="0,302" path="m10022,836r,303e" filled="f" strokecolor="#622322" strokeweight=".58pt">
              <v:path arrowok="t"/>
            </v:shape>
            <w10:wrap anchorx="page"/>
          </v:group>
        </w:pict>
      </w:r>
      <w:r>
        <w:pict>
          <v:group id="_x0000_s1094" style="position:absolute;left:0;text-align:left;margin-left:287.4pt;margin-top:62.3pt;width:214.25pt;height:15.7pt;z-index:-2203;mso-position-horizontal-relative:page" coordorigin="5748,1246" coordsize="4285,314">
            <v:shape id="_x0000_s1097" style="position:absolute;left:5759;top:1256;width:4263;height:0" coordorigin="5759,1256" coordsize="4263,0" path="m5759,1256r4263,e" filled="f" strokecolor="#622322" strokeweight=".58pt">
              <v:path arrowok="t"/>
            </v:shape>
            <v:shape id="_x0000_s1096" style="position:absolute;left:5754;top:1251;width:0;height:302" coordorigin="5754,1251" coordsize="0,302" path="m5754,1251r,303e" filled="f" strokecolor="#622322" strokeweight=".58pt">
              <v:path arrowok="t"/>
            </v:shape>
            <v:shape id="_x0000_s1095" style="position:absolute;left:10027;top:1251;width:0;height:302" coordorigin="10027,1251" coordsize="0,302" path="m10027,1251r,303e" filled="f" strokecolor="#622322" strokeweight=".58pt">
              <v:path arrowok="t"/>
            </v:shape>
            <w10:wrap anchorx="page"/>
          </v:group>
        </w:pict>
      </w:r>
      <w:r>
        <w:pict>
          <v:group id="_x0000_s1091" style="position:absolute;left:0;text-align:left;margin-left:289.2pt;margin-top:83.15pt;width:213.85pt;height:15.7pt;z-index:-2202;mso-position-horizontal-relative:page" coordorigin="5784,1663" coordsize="4277,314">
            <v:shape id="_x0000_s1093" style="position:absolute;left:5790;top:1674;width:4261;height:0" coordorigin="5790,1674" coordsize="4261,0" path="m5790,1674r4261,e" filled="f" strokecolor="#622322" strokeweight=".58pt">
              <v:path arrowok="t"/>
            </v:shape>
            <v:shape id="_x0000_s1092" style="position:absolute;left:10056;top:1669;width:0;height:302" coordorigin="10056,1669" coordsize="0,302" path="m10056,1669r,302e" filled="f" strokecolor="#622322" strokeweight=".5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 xml:space="preserve">1. </w:t>
      </w:r>
      <w:r>
        <w:rPr>
          <w:spacing w:val="5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Un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ts / C</w:t>
      </w:r>
      <w:r>
        <w:rPr>
          <w:b/>
          <w:spacing w:val="-1"/>
          <w:position w:val="-1"/>
          <w:sz w:val="24"/>
          <w:szCs w:val="24"/>
        </w:rPr>
        <w:t>re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it Ho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s:</w:t>
      </w:r>
    </w:p>
    <w:p w:rsidR="000B5896" w:rsidRDefault="000B5896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18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350"/>
        <w:gridCol w:w="4242"/>
      </w:tblGrid>
      <w:tr w:rsidR="000B5896">
        <w:trPr>
          <w:trHeight w:hRule="exact" w:val="4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B5896" w:rsidRDefault="009F2E0B">
            <w:pPr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0B5896" w:rsidRDefault="009F2E0B">
            <w:pPr>
              <w:ind w:left="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42" w:type="dxa"/>
            <w:tcBorders>
              <w:top w:val="single" w:sz="5" w:space="0" w:color="622322"/>
              <w:left w:val="single" w:sz="5" w:space="0" w:color="622322"/>
              <w:bottom w:val="single" w:sz="5" w:space="0" w:color="622322"/>
              <w:right w:val="single" w:sz="5" w:space="0" w:color="622322"/>
            </w:tcBorders>
          </w:tcPr>
          <w:p w:rsidR="000B5896" w:rsidRDefault="009F2E0B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5896">
        <w:trPr>
          <w:trHeight w:hRule="exact" w:val="4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B5896" w:rsidRDefault="009F2E0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0B5896" w:rsidRDefault="009F2E0B">
            <w:pPr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42" w:type="dxa"/>
            <w:tcBorders>
              <w:top w:val="single" w:sz="5" w:space="0" w:color="622322"/>
              <w:left w:val="nil"/>
              <w:bottom w:val="single" w:sz="5" w:space="0" w:color="622322"/>
              <w:right w:val="nil"/>
            </w:tcBorders>
          </w:tcPr>
          <w:p w:rsidR="000B5896" w:rsidRDefault="000B5896">
            <w:pPr>
              <w:spacing w:before="3" w:line="120" w:lineRule="exact"/>
              <w:rPr>
                <w:sz w:val="12"/>
                <w:szCs w:val="12"/>
              </w:rPr>
            </w:pPr>
          </w:p>
          <w:p w:rsidR="000B5896" w:rsidRDefault="009F2E0B">
            <w:pPr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5896">
        <w:trPr>
          <w:trHeight w:hRule="exact" w:val="4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B5896" w:rsidRDefault="009F2E0B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0B5896" w:rsidRDefault="009F2E0B">
            <w:pPr>
              <w:ind w:left="8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l:</w:t>
            </w:r>
          </w:p>
        </w:tc>
        <w:tc>
          <w:tcPr>
            <w:tcW w:w="4242" w:type="dxa"/>
            <w:tcBorders>
              <w:top w:val="single" w:sz="5" w:space="0" w:color="622322"/>
              <w:left w:val="nil"/>
              <w:bottom w:val="single" w:sz="5" w:space="0" w:color="622322"/>
              <w:right w:val="nil"/>
            </w:tcBorders>
          </w:tcPr>
          <w:p w:rsidR="000B5896" w:rsidRDefault="000B5896">
            <w:pPr>
              <w:spacing w:before="3" w:line="120" w:lineRule="exact"/>
              <w:rPr>
                <w:sz w:val="12"/>
                <w:szCs w:val="12"/>
              </w:rPr>
            </w:pPr>
          </w:p>
          <w:p w:rsidR="000B5896" w:rsidRDefault="009F2E0B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5896">
        <w:trPr>
          <w:trHeight w:hRule="exact" w:val="293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B5896" w:rsidRDefault="009F2E0B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5" w:space="0" w:color="622322"/>
            </w:tcBorders>
          </w:tcPr>
          <w:p w:rsidR="000B5896" w:rsidRDefault="009F2E0B">
            <w:pPr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l:</w:t>
            </w:r>
          </w:p>
        </w:tc>
        <w:tc>
          <w:tcPr>
            <w:tcW w:w="4242" w:type="dxa"/>
            <w:tcBorders>
              <w:top w:val="single" w:sz="5" w:space="0" w:color="622322"/>
              <w:left w:val="nil"/>
              <w:bottom w:val="single" w:sz="5" w:space="0" w:color="622322"/>
              <w:right w:val="nil"/>
            </w:tcBorders>
          </w:tcPr>
          <w:p w:rsidR="000B5896" w:rsidRDefault="000B5896">
            <w:pPr>
              <w:spacing w:before="5" w:line="120" w:lineRule="exact"/>
              <w:rPr>
                <w:sz w:val="12"/>
                <w:szCs w:val="12"/>
              </w:rPr>
            </w:pPr>
          </w:p>
          <w:p w:rsidR="000B5896" w:rsidRDefault="009F2E0B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0B5896" w:rsidRDefault="000B5896">
      <w:pPr>
        <w:spacing w:before="5" w:line="100" w:lineRule="exact"/>
        <w:rPr>
          <w:sz w:val="11"/>
          <w:szCs w:val="11"/>
        </w:rPr>
      </w:pPr>
    </w:p>
    <w:p w:rsidR="000B5896" w:rsidRDefault="000B5896">
      <w:pPr>
        <w:spacing w:line="200" w:lineRule="exact"/>
      </w:pPr>
    </w:p>
    <w:p w:rsidR="000B5896" w:rsidRDefault="009F2E0B">
      <w:pPr>
        <w:spacing w:before="29"/>
        <w:ind w:left="1224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 xml:space="preserve">ting to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y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:rsidR="000B5896" w:rsidRDefault="000B5896">
      <w:pPr>
        <w:spacing w:before="7" w:line="120" w:lineRule="exact"/>
        <w:rPr>
          <w:sz w:val="12"/>
          <w:szCs w:val="12"/>
        </w:rPr>
      </w:pPr>
    </w:p>
    <w:p w:rsidR="000B5896" w:rsidRDefault="009F2E0B">
      <w:pPr>
        <w:spacing w:line="360" w:lineRule="auto"/>
        <w:ind w:left="1932" w:right="5271" w:firstLine="67"/>
        <w:rPr>
          <w:sz w:val="24"/>
          <w:szCs w:val="24"/>
        </w:rPr>
      </w:pPr>
      <w:r>
        <w:pict>
          <v:group id="_x0000_s1086" style="position:absolute;left:0;text-align:left;margin-left:176.15pt;margin-top:-.85pt;width:237.05pt;height:15.7pt;z-index:-2201;mso-position-horizontal-relative:page" coordorigin="3523,-17" coordsize="4741,314">
            <v:shape id="_x0000_s1090" style="position:absolute;left:3533;top:-6;width:4719;height:0" coordorigin="3533,-6" coordsize="4719,0" path="m3533,-6r4720,e" filled="f" strokecolor="#622322" strokeweight=".58pt">
              <v:path arrowok="t"/>
            </v:shape>
            <v:shape id="_x0000_s1089" style="position:absolute;left:3528;top:-11;width:0;height:302" coordorigin="3528,-11" coordsize="0,302" path="m3528,-11r,302e" filled="f" strokecolor="#622322" strokeweight=".58pt">
              <v:path arrowok="t"/>
            </v:shape>
            <v:shape id="_x0000_s1088" style="position:absolute;left:8257;top:-11;width:0;height:302" coordorigin="8257,-11" coordsize="0,302" path="m8257,-11r,302e" filled="f" strokecolor="#622322" strokeweight=".58pt">
              <v:path arrowok="t"/>
            </v:shape>
            <v:shape id="_x0000_s1087" style="position:absolute;left:3533;top:286;width:4719;height:0" coordorigin="3533,286" coordsize="4719,0" path="m3533,286r4720,e" filled="f" strokecolor="#622322" strokeweight=".58pt">
              <v:path arrowok="t"/>
            </v:shape>
            <w10:wrap anchorx="page"/>
          </v:group>
        </w:pict>
      </w:r>
      <w:r>
        <w:pict>
          <v:group id="_x0000_s1081" style="position:absolute;left:0;text-align:left;margin-left:176.15pt;margin-top:19.9pt;width:139.1pt;height:15.7pt;z-index:-2200;mso-position-horizontal-relative:page" coordorigin="3523,398" coordsize="2782,314">
            <v:shape id="_x0000_s1085" style="position:absolute;left:3533;top:409;width:2760;height:0" coordorigin="3533,409" coordsize="2760,0" path="m3533,409r2761,e" filled="f" strokecolor="#622322" strokeweight=".58pt">
              <v:path arrowok="t"/>
            </v:shape>
            <v:shape id="_x0000_s1084" style="position:absolute;left:3528;top:404;width:0;height:302" coordorigin="3528,404" coordsize="0,302" path="m3528,404r,302e" filled="f" strokecolor="#622322" strokeweight=".58pt">
              <v:path arrowok="t"/>
            </v:shape>
            <v:shape id="_x0000_s1083" style="position:absolute;left:6299;top:404;width:0;height:302" coordorigin="6299,404" coordsize="0,302" path="m6299,404r,302e" filled="f" strokecolor="#622322" strokeweight=".58pt">
              <v:path arrowok="t"/>
            </v:shape>
            <v:shape id="_x0000_s1082" style="position:absolute;left:3533;top:702;width:2760;height:0" coordorigin="3533,702" coordsize="2760,0" path="m3533,702r2761,e" filled="f" strokecolor="#622322" strokeweight=".58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176.15pt;margin-top:40.65pt;width:307.15pt;height:15.7pt;z-index:-2199;mso-position-horizontal-relative:page" coordorigin="3523,813" coordsize="6143,314">
            <v:shape id="_x0000_s1080" style="position:absolute;left:3533;top:824;width:6121;height:0" coordorigin="3533,824" coordsize="6121,0" path="m3533,824r6122,e" filled="f" strokecolor="#622322" strokeweight=".58pt">
              <v:path arrowok="t"/>
            </v:shape>
            <v:shape id="_x0000_s1079" style="position:absolute;left:3528;top:819;width:0;height:302" coordorigin="3528,819" coordsize="0,302" path="m3528,819r,303e" filled="f" strokecolor="#622322" strokeweight=".58pt">
              <v:path arrowok="t"/>
            </v:shape>
            <v:shape id="_x0000_s1078" style="position:absolute;left:9660;top:819;width:0;height:302" coordorigin="9660,819" coordsize="0,302" path="m9660,819r,303e" filled="f" strokecolor="#622322" strokeweight=".58pt">
              <v:path arrowok="t"/>
            </v:shape>
            <v:shape id="_x0000_s1077" style="position:absolute;left:3533;top:1117;width:6121;height:0" coordorigin="3533,1117" coordsize="6121,0" path="m3533,1117r6122,e" filled="f" strokecolor="#622322" strokeweight=".58pt">
              <v:path arrowok="t"/>
            </v:shape>
            <w10:wrap anchorx="page"/>
          </v:group>
        </w:pic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ii.</w:t>
      </w:r>
    </w:p>
    <w:p w:rsidR="000B5896" w:rsidRDefault="009F2E0B">
      <w:pPr>
        <w:spacing w:before="5" w:line="260" w:lineRule="exact"/>
        <w:ind w:left="1864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iii</w:t>
      </w:r>
      <w:proofErr w:type="gramEnd"/>
      <w:r>
        <w:rPr>
          <w:position w:val="-1"/>
          <w:sz w:val="24"/>
          <w:szCs w:val="24"/>
        </w:rPr>
        <w:t>.</w:t>
      </w:r>
    </w:p>
    <w:p w:rsidR="000B5896" w:rsidRDefault="000B5896">
      <w:pPr>
        <w:spacing w:before="18" w:line="220" w:lineRule="exact"/>
        <w:rPr>
          <w:sz w:val="22"/>
          <w:szCs w:val="22"/>
        </w:rPr>
      </w:pPr>
    </w:p>
    <w:p w:rsidR="000B5896" w:rsidRDefault="009F2E0B">
      <w:pPr>
        <w:spacing w:before="29" w:line="260" w:lineRule="exact"/>
        <w:ind w:left="940"/>
        <w:rPr>
          <w:sz w:val="24"/>
          <w:szCs w:val="24"/>
        </w:rPr>
      </w:pPr>
      <w:r>
        <w:pict>
          <v:group id="_x0000_s1071" style="position:absolute;left:0;text-align:left;margin-left:233.3pt;margin-top:.6pt;width:226.45pt;height:15.7pt;z-index:-2198;mso-position-horizontal-relative:page" coordorigin="4666,12" coordsize="4529,314">
            <v:shape id="_x0000_s1075" style="position:absolute;left:4676;top:23;width:4508;height:0" coordorigin="4676,23" coordsize="4508,0" path="m4676,23r4508,e" filled="f" strokecolor="#622322" strokeweight=".58pt">
              <v:path arrowok="t"/>
            </v:shape>
            <v:shape id="_x0000_s1074" style="position:absolute;left:4671;top:18;width:0;height:302" coordorigin="4671,18" coordsize="0,302" path="m4671,18r,302e" filled="f" strokecolor="#622322" strokeweight=".58pt">
              <v:path arrowok="t"/>
            </v:shape>
            <v:shape id="_x0000_s1073" style="position:absolute;left:9189;top:18;width:0;height:302" coordorigin="9189,18" coordsize="0,302" path="m9189,18r,302e" filled="f" strokecolor="#622322" strokeweight=".58pt">
              <v:path arrowok="t"/>
            </v:shape>
            <v:shape id="_x0000_s1072" style="position:absolute;left:4676;top:315;width:4508;height:0" coordorigin="4676,315" coordsize="4508,0" path="m4676,315r4508,e" filled="f" strokecolor="#622322" strokeweight=".58pt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>Course</w:t>
      </w:r>
      <w:r>
        <w:rPr>
          <w:b/>
          <w:spacing w:val="-1"/>
          <w:position w:val="-1"/>
          <w:sz w:val="24"/>
          <w:szCs w:val="24"/>
        </w:rPr>
        <w:t xml:space="preserve"> c</w:t>
      </w:r>
      <w:r>
        <w:rPr>
          <w:b/>
          <w:position w:val="-1"/>
          <w:sz w:val="24"/>
          <w:szCs w:val="24"/>
        </w:rPr>
        <w:t>oo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ato</w:t>
      </w:r>
      <w:r>
        <w:rPr>
          <w:b/>
          <w:spacing w:val="-2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:       </w:t>
      </w:r>
      <w:r>
        <w:rPr>
          <w:b/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. 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bil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Abd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ElA</w:t>
      </w:r>
      <w:r>
        <w:rPr>
          <w:spacing w:val="2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iz</w:t>
      </w:r>
      <w:proofErr w:type="spellEnd"/>
    </w:p>
    <w:p w:rsidR="000B5896" w:rsidRDefault="000B5896">
      <w:pPr>
        <w:spacing w:before="15" w:line="220" w:lineRule="exact"/>
        <w:rPr>
          <w:sz w:val="22"/>
          <w:szCs w:val="22"/>
        </w:rPr>
      </w:pPr>
    </w:p>
    <w:p w:rsidR="000B5896" w:rsidRDefault="009F2E0B">
      <w:pPr>
        <w:spacing w:before="29" w:line="260" w:lineRule="exact"/>
        <w:ind w:left="940"/>
        <w:rPr>
          <w:sz w:val="24"/>
          <w:szCs w:val="24"/>
        </w:rPr>
      </w:pPr>
      <w:r>
        <w:pict>
          <v:group id="_x0000_s1066" style="position:absolute;left:0;text-align:left;margin-left:232.3pt;margin-top:.6pt;width:251.45pt;height:15.7pt;z-index:-2197;mso-position-horizontal-relative:page" coordorigin="4646,12" coordsize="5029,314">
            <v:shape id="_x0000_s1070" style="position:absolute;left:4657;top:23;width:5007;height:0" coordorigin="4657,23" coordsize="5007,0" path="m4657,23r5007,e" filled="f" strokecolor="#622322" strokeweight=".58pt">
              <v:path arrowok="t"/>
            </v:shape>
            <v:shape id="_x0000_s1069" style="position:absolute;left:4652;top:18;width:0;height:302" coordorigin="4652,18" coordsize="0,302" path="m4652,18r,302e" filled="f" strokecolor="#622322" strokeweight=".58pt">
              <v:path arrowok="t"/>
            </v:shape>
            <v:shape id="_x0000_s1068" style="position:absolute;left:9669;top:18;width:0;height:302" coordorigin="9669,18" coordsize="0,302" path="m9669,18r,302e" filled="f" strokecolor="#622322" strokeweight=".58pt">
              <v:path arrowok="t"/>
            </v:shape>
            <v:shape id="_x0000_s1067" style="position:absolute;left:4657;top:315;width:5007;height:0" coordorigin="4657,315" coordsize="5007,0" path="m4657,315r5007,e" filled="f" strokecolor="#622322" strokeweight=".20464mm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>Ext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al eval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 xml:space="preserve">ator:        </w:t>
      </w:r>
      <w:r>
        <w:rPr>
          <w:b/>
          <w:spacing w:val="1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ro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 xml:space="preserve">.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lah El</w:t>
      </w:r>
      <w:r>
        <w:rPr>
          <w:spacing w:val="-1"/>
          <w:position w:val="-1"/>
          <w:sz w:val="24"/>
          <w:szCs w:val="24"/>
        </w:rPr>
        <w:t>-</w:t>
      </w:r>
      <w:proofErr w:type="spellStart"/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proofErr w:type="spellEnd"/>
    </w:p>
    <w:p w:rsidR="000B5896" w:rsidRDefault="000B5896">
      <w:pPr>
        <w:spacing w:before="4" w:line="140" w:lineRule="exact"/>
        <w:rPr>
          <w:sz w:val="15"/>
          <w:szCs w:val="15"/>
        </w:rPr>
      </w:pPr>
    </w:p>
    <w:p w:rsidR="000B5896" w:rsidRDefault="000B5896">
      <w:pPr>
        <w:spacing w:line="200" w:lineRule="exact"/>
      </w:pPr>
    </w:p>
    <w:p w:rsidR="000B5896" w:rsidRDefault="009F2E0B">
      <w:pPr>
        <w:spacing w:before="24"/>
        <w:ind w:left="220"/>
        <w:rPr>
          <w:sz w:val="28"/>
          <w:szCs w:val="28"/>
        </w:rPr>
      </w:pPr>
      <w:r>
        <w:rPr>
          <w:b/>
          <w:sz w:val="28"/>
          <w:szCs w:val="28"/>
        </w:rPr>
        <w:t>B-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St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nf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n</w:t>
      </w:r>
    </w:p>
    <w:p w:rsidR="000B5896" w:rsidRDefault="000B5896">
      <w:pPr>
        <w:spacing w:before="9" w:line="240" w:lineRule="exact"/>
        <w:rPr>
          <w:sz w:val="24"/>
          <w:szCs w:val="24"/>
        </w:rPr>
      </w:pPr>
    </w:p>
    <w:p w:rsidR="000B5896" w:rsidRDefault="009F2E0B">
      <w:pPr>
        <w:ind w:left="578"/>
        <w:rPr>
          <w:sz w:val="24"/>
          <w:szCs w:val="24"/>
        </w:rPr>
      </w:pPr>
      <w:r>
        <w:pict>
          <v:group id="_x0000_s1061" style="position:absolute;left:0;text-align:left;margin-left:292.45pt;margin-top:-.5pt;width:48.95pt;height:15.35pt;z-index:-2195;mso-position-horizontal-relative:page" coordorigin="5849,-10" coordsize="979,307">
            <v:shape id="_x0000_s1065" style="position:absolute;left:5859;width:958;height:0" coordorigin="5859" coordsize="958,0" path="m5859,r958,e" filled="f" strokecolor="#622322" strokeweight=".58pt">
              <v:path arrowok="t"/>
            </v:shape>
            <v:shape id="_x0000_s1064" style="position:absolute;left:5855;top:-5;width:0;height:296" coordorigin="5855,-5" coordsize="0,296" path="m5855,-5r,296e" filled="f" strokecolor="#622322" strokeweight=".58pt">
              <v:path arrowok="t"/>
            </v:shape>
            <v:shape id="_x0000_s1063" style="position:absolute;left:6822;top:-5;width:0;height:296" coordorigin="6822,-5" coordsize="0,296" path="m6822,-5r,296e" filled="f" strokecolor="#622322" strokeweight=".58pt">
              <v:path arrowok="t"/>
            </v:shape>
            <v:shape id="_x0000_s1062" style="position:absolute;left:5859;top:286;width:958;height:0" coordorigin="5859,286" coordsize="958,0" path="m5859,286r958,e" filled="f" strokecolor="#622322" strokeweight=".20464mm">
              <v:path arrowok="t"/>
            </v:shape>
            <w10:wrap anchorx="page"/>
          </v:group>
        </w:pic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ud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ou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:      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193</w:t>
      </w:r>
    </w:p>
    <w:p w:rsidR="000B5896" w:rsidRDefault="000B5896">
      <w:pPr>
        <w:spacing w:before="9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310"/>
        <w:gridCol w:w="2312"/>
        <w:gridCol w:w="2312"/>
      </w:tblGrid>
      <w:tr w:rsidR="000B5896">
        <w:trPr>
          <w:trHeight w:hRule="exact" w:val="286"/>
        </w:trPr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739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</w:t>
            </w:r>
            <w:r>
              <w:rPr>
                <w:b/>
                <w:spacing w:val="-4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b</w:t>
            </w:r>
            <w:r>
              <w:rPr>
                <w:b/>
                <w:spacing w:val="-6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388"/>
              <w:rPr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P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rce</w:t>
            </w:r>
            <w:r>
              <w:rPr>
                <w:b/>
                <w:spacing w:val="-4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t</w:t>
            </w:r>
            <w:r>
              <w:rPr>
                <w:b/>
                <w:spacing w:val="-5"/>
                <w:sz w:val="24"/>
                <w:szCs w:val="24"/>
              </w:rPr>
              <w:t>ag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(</w:t>
            </w:r>
            <w:r>
              <w:rPr>
                <w:b/>
                <w:spacing w:val="-2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0B5896">
        <w:trPr>
          <w:trHeight w:hRule="exact" w:val="286"/>
        </w:trPr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781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ud</w:t>
            </w:r>
            <w:r>
              <w:rPr>
                <w:b/>
                <w:spacing w:val="-6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c</w:t>
            </w:r>
            <w:r>
              <w:rPr>
                <w:b/>
                <w:spacing w:val="-5"/>
                <w:sz w:val="24"/>
                <w:szCs w:val="24"/>
              </w:rPr>
              <w:t>o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pl</w:t>
            </w:r>
            <w:r>
              <w:rPr>
                <w:b/>
                <w:spacing w:val="-6"/>
                <w:sz w:val="24"/>
                <w:szCs w:val="24"/>
              </w:rPr>
              <w:t>et</w:t>
            </w:r>
            <w:r>
              <w:rPr>
                <w:b/>
                <w:spacing w:val="-4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c</w:t>
            </w:r>
            <w:r>
              <w:rPr>
                <w:b/>
                <w:spacing w:val="-5"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5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38" w:right="94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193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813" w:right="81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  <w:tr w:rsidR="000B5896">
        <w:trPr>
          <w:trHeight w:hRule="exact" w:val="286"/>
        </w:trPr>
        <w:tc>
          <w:tcPr>
            <w:tcW w:w="2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753" w:right="753"/>
              <w:jc w:val="center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pacing w:val="-6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ul</w:t>
            </w:r>
            <w:r>
              <w:rPr>
                <w:b/>
                <w:spacing w:val="-6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799" w:right="79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ss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38" w:right="94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179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76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92.7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  <w:tr w:rsidR="000B5896">
        <w:trPr>
          <w:trHeight w:hRule="exact" w:val="288"/>
        </w:trPr>
        <w:tc>
          <w:tcPr>
            <w:tcW w:w="2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826" w:right="823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Fa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96" w:right="99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787" w:right="78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7.2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  <w:tr w:rsidR="000B5896">
        <w:trPr>
          <w:trHeight w:hRule="exact" w:val="286"/>
        </w:trPr>
        <w:tc>
          <w:tcPr>
            <w:tcW w:w="2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896" w:rsidRDefault="009F2E0B">
            <w:pPr>
              <w:ind w:left="232" w:right="188" w:firstLine="377"/>
              <w:rPr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5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din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f </w:t>
            </w:r>
            <w:r>
              <w:rPr>
                <w:b/>
                <w:spacing w:val="-5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cce</w:t>
            </w:r>
            <w:r>
              <w:rPr>
                <w:b/>
                <w:spacing w:val="-5"/>
                <w:sz w:val="24"/>
                <w:szCs w:val="24"/>
              </w:rPr>
              <w:t>ss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-6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tu</w:t>
            </w:r>
            <w:r>
              <w:rPr>
                <w:b/>
                <w:spacing w:val="-4"/>
                <w:sz w:val="24"/>
                <w:szCs w:val="24"/>
              </w:rPr>
              <w:t>d</w:t>
            </w:r>
            <w:r>
              <w:rPr>
                <w:b/>
                <w:spacing w:val="-6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7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x</w:t>
            </w:r>
            <w:r>
              <w:rPr>
                <w:spacing w:val="-6"/>
                <w:sz w:val="24"/>
                <w:szCs w:val="24"/>
              </w:rPr>
              <w:t>ce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96" w:right="99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786" w:right="78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  <w:tr w:rsidR="000B5896">
        <w:trPr>
          <w:trHeight w:hRule="exact" w:val="286"/>
        </w:trPr>
        <w:tc>
          <w:tcPr>
            <w:tcW w:w="2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6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ry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Goo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96" w:right="99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787" w:right="78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0B5896" w:rsidRDefault="000B5896">
      <w:pPr>
        <w:sectPr w:rsidR="000B5896">
          <w:footerReference w:type="default" r:id="rId8"/>
          <w:pgSz w:w="11920" w:h="16840"/>
          <w:pgMar w:top="1360" w:right="1220" w:bottom="280" w:left="1220" w:header="0" w:footer="1107" w:gutter="0"/>
          <w:pgNumType w:start="1"/>
          <w:cols w:space="720"/>
        </w:sectPr>
      </w:pPr>
    </w:p>
    <w:p w:rsidR="000B5896" w:rsidRDefault="000B5896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309"/>
        <w:gridCol w:w="2312"/>
        <w:gridCol w:w="2312"/>
      </w:tblGrid>
      <w:tr w:rsidR="000B5896">
        <w:trPr>
          <w:trHeight w:hRule="exact" w:val="286"/>
        </w:trPr>
        <w:tc>
          <w:tcPr>
            <w:tcW w:w="2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896" w:rsidRDefault="000B5896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854" w:right="84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Goo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96" w:right="99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787" w:right="78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  <w:tr w:rsidR="000B5896">
        <w:trPr>
          <w:trHeight w:hRule="exact" w:val="286"/>
        </w:trPr>
        <w:tc>
          <w:tcPr>
            <w:tcW w:w="2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26" w:right="925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96" w:right="99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787" w:right="78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45.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0B5896" w:rsidRDefault="000B5896">
      <w:pPr>
        <w:spacing w:line="200" w:lineRule="exact"/>
      </w:pPr>
    </w:p>
    <w:p w:rsidR="000B5896" w:rsidRDefault="000B5896">
      <w:pPr>
        <w:spacing w:before="7" w:line="240" w:lineRule="exact"/>
        <w:rPr>
          <w:sz w:val="24"/>
          <w:szCs w:val="24"/>
        </w:rPr>
      </w:pPr>
    </w:p>
    <w:p w:rsidR="000B5896" w:rsidRDefault="009F2E0B">
      <w:pPr>
        <w:spacing w:before="24"/>
        <w:ind w:left="56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   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In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</w:p>
    <w:p w:rsidR="000B5896" w:rsidRDefault="000B5896">
      <w:pPr>
        <w:spacing w:before="3" w:line="240" w:lineRule="exact"/>
        <w:rPr>
          <w:sz w:val="24"/>
          <w:szCs w:val="24"/>
        </w:rPr>
      </w:pPr>
    </w:p>
    <w:p w:rsidR="000B5896" w:rsidRDefault="009F2E0B">
      <w:pPr>
        <w:spacing w:line="260" w:lineRule="exact"/>
        <w:ind w:left="9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1.</w:t>
      </w:r>
      <w:r>
        <w:rPr>
          <w:b/>
          <w:spacing w:val="5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Course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g:</w:t>
      </w:r>
    </w:p>
    <w:p w:rsidR="000B5896" w:rsidRDefault="000B589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3896"/>
        <w:gridCol w:w="1049"/>
        <w:gridCol w:w="1076"/>
        <w:gridCol w:w="1100"/>
        <w:gridCol w:w="2181"/>
      </w:tblGrid>
      <w:tr w:rsidR="000B5896" w:rsidTr="00C80E64">
        <w:trPr>
          <w:trHeight w:hRule="exact" w:val="56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1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113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0B5896" w:rsidRDefault="009F2E0B">
            <w:pPr>
              <w:spacing w:line="260" w:lineRule="exact"/>
              <w:ind w:left="1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tu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  <w:p w:rsidR="000B5896" w:rsidRDefault="009F2E0B">
            <w:pPr>
              <w:ind w:left="1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s)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0B5896" w:rsidRDefault="009F2E0B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ial</w:t>
            </w:r>
          </w:p>
          <w:p w:rsidR="000B5896" w:rsidRDefault="009F2E0B">
            <w:pPr>
              <w:ind w:left="1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0B5896" w:rsidRDefault="009F2E0B">
            <w:pPr>
              <w:spacing w:line="260" w:lineRule="exact"/>
              <w:ind w:left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  <w:p w:rsidR="000B5896" w:rsidRDefault="009F2E0B">
            <w:pPr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s)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  <w:shd w:val="clear" w:color="auto" w:fill="F1F1F1"/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6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tu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0B5896" w:rsidTr="00C80E64">
        <w:trPr>
          <w:trHeight w:hRule="exact" w:val="341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75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6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in pu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turbin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16" w:righ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0B5896" w:rsidRDefault="009F2E0B">
            <w:pPr>
              <w:spacing w:line="260" w:lineRule="exact"/>
              <w:ind w:lef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</w:tr>
      <w:tr w:rsidR="000B5896" w:rsidTr="00C80E64">
        <w:trPr>
          <w:trHeight w:hRule="exact" w:val="566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175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ph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  <w:p w:rsidR="000B5896" w:rsidRDefault="009F2E0B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pipelines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E94821">
            <w:pPr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E94821">
            <w:pPr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331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75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turbines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16" w:righ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334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3"/>
              <w:ind w:left="175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turbin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3"/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3"/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3"/>
              <w:ind w:left="414" w:right="4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331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75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is and </w:t>
            </w:r>
            <w:r>
              <w:rPr>
                <w:spacing w:val="-1"/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turbines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16" w:righ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338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75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ropo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 xml:space="preserve">r in </w:t>
            </w:r>
            <w:r>
              <w:rPr>
                <w:spacing w:val="2"/>
                <w:sz w:val="24"/>
                <w:szCs w:val="24"/>
              </w:rPr>
              <w:t>Eg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pt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16" w:righ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341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75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6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stem fun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ntals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14" w:right="4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566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175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ons of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ntrif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0B5896" w:rsidRDefault="009F2E0B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pumps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E94821">
            <w:pPr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E94821">
            <w:pPr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334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75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pumps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14"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566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before="8" w:line="120" w:lineRule="exact"/>
              <w:rPr>
                <w:sz w:val="12"/>
                <w:szCs w:val="12"/>
              </w:rPr>
            </w:pPr>
          </w:p>
          <w:p w:rsidR="000B5896" w:rsidRDefault="009F2E0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onstr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of</w:t>
            </w:r>
          </w:p>
          <w:p w:rsidR="000B5896" w:rsidRDefault="009F2E0B">
            <w:pPr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ntrif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ps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before="8" w:line="120" w:lineRule="exact"/>
              <w:rPr>
                <w:sz w:val="12"/>
                <w:szCs w:val="12"/>
              </w:rPr>
            </w:pPr>
          </w:p>
          <w:p w:rsidR="000B5896" w:rsidRDefault="009F2E0B">
            <w:pPr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before="8" w:line="120" w:lineRule="exact"/>
              <w:rPr>
                <w:sz w:val="12"/>
                <w:szCs w:val="12"/>
              </w:rPr>
            </w:pPr>
          </w:p>
          <w:p w:rsidR="000B5896" w:rsidRDefault="00E94821">
            <w:pPr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before="8" w:line="120" w:lineRule="exact"/>
              <w:rPr>
                <w:sz w:val="12"/>
                <w:szCs w:val="12"/>
              </w:rPr>
            </w:pPr>
          </w:p>
          <w:p w:rsidR="000B5896" w:rsidRDefault="00E94821">
            <w:pPr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338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ntrifug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16" w:righ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576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96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ific</w:t>
            </w:r>
          </w:p>
          <w:p w:rsidR="000B5896" w:rsidRDefault="009F2E0B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 xml:space="preserve">d of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umps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E94821">
            <w:pPr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E94821">
            <w:pPr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332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0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ntrif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pump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before="10"/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0"/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E94821">
            <w:pPr>
              <w:spacing w:before="10"/>
              <w:ind w:left="416" w:righ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566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umps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ments, 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0B5896" w:rsidRDefault="009F2E0B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con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E94821">
            <w:pPr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E94821">
            <w:pPr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566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in 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ntrifug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pumps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0B5896" w:rsidRDefault="009F2E0B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ive Suction 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(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PS</w:t>
            </w:r>
            <w:r>
              <w:rPr>
                <w:sz w:val="24"/>
                <w:szCs w:val="24"/>
              </w:rPr>
              <w:t>H)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E94821">
            <w:pPr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E94821">
            <w:pPr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569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ial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dial thrust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ntrif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0B5896" w:rsidRDefault="009F2E0B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pumps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E94821">
            <w:pPr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E94821">
            <w:pPr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566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before="8" w:line="120" w:lineRule="exact"/>
              <w:rPr>
                <w:sz w:val="12"/>
                <w:szCs w:val="12"/>
              </w:rPr>
            </w:pPr>
          </w:p>
          <w:p w:rsidR="000B5896" w:rsidRDefault="009F2E0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9F2E0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ipro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ive displ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z w:val="24"/>
                <w:szCs w:val="24"/>
              </w:rPr>
              <w:t>ment</w:t>
            </w:r>
          </w:p>
          <w:p w:rsidR="000B5896" w:rsidRDefault="009F2E0B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pumps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before="8" w:line="120" w:lineRule="exact"/>
              <w:rPr>
                <w:sz w:val="12"/>
                <w:szCs w:val="12"/>
              </w:rPr>
            </w:pPr>
          </w:p>
          <w:p w:rsidR="000B5896" w:rsidRDefault="009F2E0B">
            <w:pPr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before="8" w:line="120" w:lineRule="exact"/>
              <w:rPr>
                <w:sz w:val="12"/>
                <w:szCs w:val="12"/>
              </w:rPr>
            </w:pPr>
          </w:p>
          <w:p w:rsidR="000B5896" w:rsidRDefault="00E94821">
            <w:pPr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B5896" w:rsidRDefault="000B5896">
            <w:pPr>
              <w:spacing w:before="8" w:line="120" w:lineRule="exact"/>
              <w:rPr>
                <w:sz w:val="12"/>
                <w:szCs w:val="12"/>
              </w:rPr>
            </w:pPr>
          </w:p>
          <w:p w:rsidR="000B5896" w:rsidRDefault="00E94821">
            <w:pPr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338"/>
        </w:trPr>
        <w:tc>
          <w:tcPr>
            <w:tcW w:w="59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ive displ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 pumps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9F2E0B">
            <w:pPr>
              <w:spacing w:before="12"/>
              <w:ind w:left="418" w:righ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33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5896" w:rsidRDefault="00E94821">
            <w:pPr>
              <w:spacing w:before="12"/>
              <w:ind w:left="416" w:righ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 w:rsidTr="00C80E64">
        <w:trPr>
          <w:trHeight w:hRule="exact" w:val="346"/>
        </w:trPr>
        <w:tc>
          <w:tcPr>
            <w:tcW w:w="5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B5896" w:rsidRDefault="000B5896"/>
        </w:tc>
        <w:tc>
          <w:tcPr>
            <w:tcW w:w="389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B5896" w:rsidRDefault="009F2E0B">
            <w:pPr>
              <w:spacing w:before="17"/>
              <w:ind w:right="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B5896" w:rsidRDefault="009F2E0B">
            <w:pPr>
              <w:spacing w:before="17"/>
              <w:ind w:left="358"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B5896" w:rsidRDefault="00C80E64">
            <w:pPr>
              <w:spacing w:before="17"/>
              <w:ind w:left="373" w:right="3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B5896" w:rsidRDefault="00C80E64">
            <w:pPr>
              <w:spacing w:before="17"/>
              <w:ind w:left="356" w:right="3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</w:p>
        </w:tc>
        <w:tc>
          <w:tcPr>
            <w:tcW w:w="2181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/>
        </w:tc>
      </w:tr>
    </w:tbl>
    <w:p w:rsidR="000B5896" w:rsidRDefault="000B5896">
      <w:pPr>
        <w:spacing w:before="9" w:line="280" w:lineRule="exact"/>
        <w:rPr>
          <w:sz w:val="28"/>
          <w:szCs w:val="28"/>
        </w:rPr>
      </w:pPr>
    </w:p>
    <w:p w:rsidR="000B5896" w:rsidRDefault="009F2E0B">
      <w:pPr>
        <w:spacing w:before="24"/>
        <w:ind w:left="844"/>
        <w:rPr>
          <w:sz w:val="28"/>
          <w:szCs w:val="28"/>
        </w:rPr>
      </w:pP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ry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es</w:t>
      </w:r>
    </w:p>
    <w:p w:rsidR="000B5896" w:rsidRDefault="009F2E0B">
      <w:pPr>
        <w:spacing w:before="2"/>
        <w:ind w:left="844"/>
        <w:rPr>
          <w:sz w:val="28"/>
          <w:szCs w:val="28"/>
        </w:rPr>
      </w:pP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x</w:t>
      </w:r>
      <w:r>
        <w:rPr>
          <w:b/>
          <w:sz w:val="28"/>
          <w:szCs w:val="28"/>
        </w:rPr>
        <w:t>pe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ents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 xml:space="preserve">r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d 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ec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cs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EP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)</w:t>
      </w:r>
    </w:p>
    <w:p w:rsidR="000B5896" w:rsidRDefault="000B5896">
      <w:pPr>
        <w:spacing w:before="8" w:line="100" w:lineRule="exact"/>
        <w:rPr>
          <w:sz w:val="11"/>
          <w:szCs w:val="11"/>
        </w:rPr>
      </w:pPr>
    </w:p>
    <w:p w:rsidR="000B5896" w:rsidRDefault="000B5896">
      <w:pPr>
        <w:spacing w:line="200" w:lineRule="exact"/>
      </w:pPr>
    </w:p>
    <w:tbl>
      <w:tblPr>
        <w:tblW w:w="0" w:type="auto"/>
        <w:tblInd w:w="5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1277"/>
        <w:gridCol w:w="1419"/>
        <w:gridCol w:w="5399"/>
      </w:tblGrid>
      <w:tr w:rsidR="000B5896">
        <w:trPr>
          <w:trHeight w:hRule="exact" w:val="350"/>
        </w:trPr>
        <w:tc>
          <w:tcPr>
            <w:tcW w:w="1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10" w:line="240" w:lineRule="exact"/>
              <w:rPr>
                <w:sz w:val="24"/>
                <w:szCs w:val="24"/>
              </w:rPr>
            </w:pPr>
          </w:p>
          <w:p w:rsidR="000B5896" w:rsidRDefault="009F2E0B">
            <w:pPr>
              <w:ind w:left="3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ks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5896" w:rsidRDefault="009F2E0B">
            <w:pPr>
              <w:spacing w:line="340" w:lineRule="exact"/>
              <w:ind w:left="1028" w:right="102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</w:p>
        </w:tc>
        <w:tc>
          <w:tcPr>
            <w:tcW w:w="53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7" w:line="220" w:lineRule="exact"/>
              <w:rPr>
                <w:sz w:val="22"/>
                <w:szCs w:val="22"/>
              </w:rPr>
            </w:pPr>
          </w:p>
          <w:p w:rsidR="000B5896" w:rsidRDefault="009F2E0B">
            <w:pPr>
              <w:ind w:left="1984" w:right="197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Ex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im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nt</w:t>
            </w:r>
          </w:p>
        </w:tc>
      </w:tr>
      <w:tr w:rsidR="000B5896">
        <w:trPr>
          <w:trHeight w:hRule="exact" w:val="456"/>
        </w:trPr>
        <w:tc>
          <w:tcPr>
            <w:tcW w:w="14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51"/>
              <w:ind w:left="33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om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51"/>
              <w:ind w:left="509" w:right="49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To</w:t>
            </w:r>
          </w:p>
        </w:tc>
        <w:tc>
          <w:tcPr>
            <w:tcW w:w="53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/>
        </w:tc>
      </w:tr>
      <w:tr w:rsidR="000B5896">
        <w:trPr>
          <w:trHeight w:hRule="exact" w:val="564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4" w:line="100" w:lineRule="exact"/>
              <w:rPr>
                <w:sz w:val="10"/>
                <w:szCs w:val="10"/>
              </w:rPr>
            </w:pPr>
          </w:p>
          <w:p w:rsidR="000B5896" w:rsidRDefault="009F2E0B">
            <w:pPr>
              <w:ind w:left="589" w:right="58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4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line="120" w:lineRule="exact"/>
              <w:rPr>
                <w:sz w:val="13"/>
                <w:szCs w:val="13"/>
              </w:rPr>
            </w:pPr>
          </w:p>
          <w:p w:rsidR="000B5896" w:rsidRDefault="009F2E0B">
            <w:pPr>
              <w:ind w:left="439" w:right="4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71" w:right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lab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and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0B5896" w:rsidRDefault="009F2E0B">
            <w:pPr>
              <w:ind w:left="1214" w:right="1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</w:tr>
    </w:tbl>
    <w:p w:rsidR="000B5896" w:rsidRDefault="000B5896">
      <w:pPr>
        <w:sectPr w:rsidR="000B5896">
          <w:pgSz w:w="11920" w:h="16840"/>
          <w:pgMar w:top="1320" w:right="860" w:bottom="280" w:left="880" w:header="0" w:footer="1107" w:gutter="0"/>
          <w:cols w:space="720"/>
        </w:sectPr>
      </w:pPr>
    </w:p>
    <w:p w:rsidR="000B5896" w:rsidRDefault="000B5896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1277"/>
        <w:gridCol w:w="1418"/>
        <w:gridCol w:w="5399"/>
      </w:tblGrid>
      <w:tr w:rsidR="000B5896">
        <w:trPr>
          <w:trHeight w:hRule="exact" w:val="353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340" w:lineRule="exact"/>
              <w:ind w:left="589" w:right="58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4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439" w:right="4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4"/>
              <w:ind w:left="11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proofErr w:type="spellStart"/>
            <w:r>
              <w:rPr>
                <w:sz w:val="24"/>
                <w:szCs w:val="24"/>
              </w:rPr>
              <w:t>Turbom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hine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</w:tr>
      <w:tr w:rsidR="000B5896">
        <w:trPr>
          <w:trHeight w:hRule="exact" w:val="350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320" w:lineRule="exact"/>
              <w:ind w:left="589" w:right="58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3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4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11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proofErr w:type="spellStart"/>
            <w:r>
              <w:rPr>
                <w:sz w:val="24"/>
                <w:szCs w:val="24"/>
              </w:rPr>
              <w:t>Turbom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hine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</w:tr>
      <w:tr w:rsidR="000B5896">
        <w:trPr>
          <w:trHeight w:hRule="exact" w:val="353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340" w:lineRule="exact"/>
              <w:ind w:left="589" w:right="58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5"/>
              <w:ind w:left="3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5"/>
              <w:ind w:left="4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4"/>
              <w:ind w:left="1912" w:right="191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</w:tr>
      <w:tr w:rsidR="000B5896">
        <w:trPr>
          <w:trHeight w:hRule="exact" w:val="350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320" w:lineRule="exact"/>
              <w:ind w:left="589" w:right="58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3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4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4"/>
              <w:ind w:left="1912" w:right="191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</w:tr>
      <w:tr w:rsidR="000B5896">
        <w:trPr>
          <w:trHeight w:hRule="exact" w:val="353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340" w:lineRule="exact"/>
              <w:ind w:left="589" w:right="58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5"/>
              <w:ind w:left="4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5"/>
              <w:ind w:left="439" w:right="4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4"/>
              <w:ind w:left="1794" w:right="179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wh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l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</w:p>
        </w:tc>
      </w:tr>
      <w:tr w:rsidR="000B5896">
        <w:trPr>
          <w:trHeight w:hRule="exact" w:val="350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320" w:lineRule="exact"/>
              <w:ind w:left="589" w:right="58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4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4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4"/>
              <w:ind w:left="1794" w:right="179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wh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l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</w:p>
        </w:tc>
      </w:tr>
      <w:tr w:rsidR="000B5896">
        <w:trPr>
          <w:trHeight w:hRule="exact" w:val="353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1" w:line="340" w:lineRule="exact"/>
              <w:ind w:left="589" w:right="58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5"/>
              <w:ind w:left="3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5"/>
              <w:ind w:left="4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4"/>
              <w:ind w:left="1845" w:right="1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0B5896">
        <w:trPr>
          <w:trHeight w:hRule="exact" w:val="353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340" w:lineRule="exact"/>
              <w:ind w:left="589" w:right="58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3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4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4"/>
              <w:ind w:left="1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ntrifug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ump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</w:tr>
      <w:tr w:rsidR="000B5896">
        <w:trPr>
          <w:trHeight w:hRule="exact" w:val="350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320" w:lineRule="exact"/>
              <w:ind w:left="517" w:right="51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3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439" w:right="4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4"/>
              <w:ind w:left="1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ntrifug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ump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</w:tr>
      <w:tr w:rsidR="000B5896">
        <w:trPr>
          <w:trHeight w:hRule="exact" w:val="353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340" w:lineRule="exact"/>
              <w:ind w:left="517" w:right="51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11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5"/>
              <w:ind w:left="4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5"/>
              <w:ind w:left="4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4"/>
              <w:ind w:left="10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ump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</w:tr>
      <w:tr w:rsidR="000B5896">
        <w:trPr>
          <w:trHeight w:hRule="exact" w:val="350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320" w:lineRule="exact"/>
              <w:ind w:left="517" w:right="51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3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4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4"/>
              <w:ind w:left="10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ump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</w:tr>
      <w:tr w:rsidR="000B5896">
        <w:trPr>
          <w:trHeight w:hRule="exact" w:val="353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1" w:line="340" w:lineRule="exact"/>
              <w:ind w:left="517" w:right="51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5"/>
              <w:ind w:left="3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5"/>
              <w:ind w:left="4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5"/>
              <w:ind w:left="16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 Turbine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</w:p>
        </w:tc>
      </w:tr>
      <w:tr w:rsidR="000B5896">
        <w:trPr>
          <w:trHeight w:hRule="exact" w:val="353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340" w:lineRule="exact"/>
              <w:ind w:left="517" w:right="51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14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3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2"/>
              <w:ind w:left="501" w:right="4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before="24"/>
              <w:ind w:left="16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bine </w:t>
            </w:r>
            <w:r>
              <w:rPr>
                <w:spacing w:val="-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st</w:t>
            </w:r>
          </w:p>
        </w:tc>
      </w:tr>
      <w:tr w:rsidR="00054725" w:rsidTr="00AC6F17">
        <w:trPr>
          <w:trHeight w:hRule="exact" w:val="353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725" w:rsidRDefault="00054725">
            <w:pPr>
              <w:spacing w:line="340" w:lineRule="exact"/>
              <w:ind w:left="517" w:right="512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15</w:t>
            </w:r>
          </w:p>
        </w:tc>
        <w:tc>
          <w:tcPr>
            <w:tcW w:w="26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725" w:rsidRDefault="00054725">
            <w:pPr>
              <w:spacing w:before="22"/>
              <w:ind w:left="501" w:right="4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725" w:rsidRDefault="00054725">
            <w:pPr>
              <w:spacing w:before="24"/>
              <w:ind w:left="169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bine </w:t>
            </w:r>
            <w:r>
              <w:rPr>
                <w:spacing w:val="-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st</w:t>
            </w:r>
            <w:bookmarkStart w:id="0" w:name="_GoBack"/>
            <w:bookmarkEnd w:id="0"/>
          </w:p>
        </w:tc>
      </w:tr>
    </w:tbl>
    <w:p w:rsidR="000B5896" w:rsidRDefault="000B5896">
      <w:pPr>
        <w:spacing w:line="200" w:lineRule="exact"/>
      </w:pPr>
    </w:p>
    <w:p w:rsidR="000B5896" w:rsidRDefault="000B5896">
      <w:pPr>
        <w:spacing w:before="1" w:line="280" w:lineRule="exact"/>
        <w:rPr>
          <w:sz w:val="28"/>
          <w:szCs w:val="28"/>
        </w:rPr>
      </w:pPr>
    </w:p>
    <w:p w:rsidR="000B5896" w:rsidRDefault="009F2E0B">
      <w:pPr>
        <w:spacing w:before="24"/>
        <w:ind w:left="200"/>
        <w:rPr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cs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pe</w:t>
      </w:r>
      <w:r>
        <w:rPr>
          <w:b/>
          <w:spacing w:val="-3"/>
          <w:sz w:val="28"/>
          <w:szCs w:val="28"/>
        </w:rPr>
        <w:t>r</w:t>
      </w:r>
      <w:r>
        <w:rPr>
          <w:b/>
          <w:sz w:val="28"/>
          <w:szCs w:val="28"/>
        </w:rPr>
        <w:t>cent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 the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nt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nt spe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ed:</w:t>
      </w:r>
    </w:p>
    <w:p w:rsidR="000B5896" w:rsidRDefault="000B5896">
      <w:pPr>
        <w:spacing w:before="5" w:line="140" w:lineRule="exact"/>
        <w:rPr>
          <w:sz w:val="15"/>
          <w:szCs w:val="15"/>
        </w:rPr>
      </w:pPr>
    </w:p>
    <w:p w:rsidR="000B5896" w:rsidRDefault="000B5896">
      <w:pPr>
        <w:spacing w:line="200" w:lineRule="exact"/>
      </w:pPr>
    </w:p>
    <w:p w:rsidR="000B5896" w:rsidRDefault="009F2E0B">
      <w:pPr>
        <w:ind w:left="200"/>
        <w:rPr>
          <w:sz w:val="24"/>
          <w:szCs w:val="24"/>
        </w:rPr>
      </w:pPr>
      <w:r>
        <w:rPr>
          <w:position w:val="2"/>
          <w:sz w:val="24"/>
          <w:szCs w:val="24"/>
        </w:rPr>
        <w:t>ʘ &gt;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90%                                       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70%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90%                            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 &lt;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70%</w:t>
      </w:r>
    </w:p>
    <w:p w:rsidR="000B5896" w:rsidRDefault="000B5896">
      <w:pPr>
        <w:spacing w:before="3" w:line="160" w:lineRule="exact"/>
        <w:rPr>
          <w:sz w:val="16"/>
          <w:szCs w:val="16"/>
        </w:rPr>
      </w:pPr>
    </w:p>
    <w:p w:rsidR="000B5896" w:rsidRDefault="000B5896">
      <w:pPr>
        <w:spacing w:line="200" w:lineRule="exact"/>
      </w:pPr>
    </w:p>
    <w:p w:rsidR="000B5896" w:rsidRDefault="009F2E0B">
      <w:pPr>
        <w:ind w:left="20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in de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r not t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c:</w:t>
      </w:r>
    </w:p>
    <w:p w:rsidR="000B5896" w:rsidRDefault="000B5896">
      <w:pPr>
        <w:spacing w:before="6" w:line="100" w:lineRule="exact"/>
        <w:rPr>
          <w:sz w:val="11"/>
          <w:szCs w:val="11"/>
        </w:rPr>
      </w:pPr>
    </w:p>
    <w:p w:rsidR="000B5896" w:rsidRDefault="009F2E0B">
      <w:pPr>
        <w:ind w:left="200"/>
        <w:rPr>
          <w:sz w:val="24"/>
          <w:szCs w:val="24"/>
        </w:rPr>
      </w:pPr>
      <w:r>
        <w:rPr>
          <w:sz w:val="24"/>
          <w:szCs w:val="24"/>
        </w:rPr>
        <w:t>N/A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0B5896" w:rsidRDefault="009F2E0B">
      <w:pPr>
        <w:ind w:left="20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0B5896" w:rsidRDefault="009F2E0B">
      <w:pPr>
        <w:spacing w:line="449" w:lineRule="auto"/>
        <w:ind w:left="200" w:right="610" w:firstLine="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not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ive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sons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tails:</w:t>
      </w:r>
    </w:p>
    <w:p w:rsidR="000B5896" w:rsidRDefault="009F2E0B">
      <w:pPr>
        <w:spacing w:before="8"/>
        <w:ind w:left="200"/>
        <w:rPr>
          <w:sz w:val="24"/>
          <w:szCs w:val="24"/>
        </w:rPr>
      </w:pPr>
      <w:r>
        <w:rPr>
          <w:sz w:val="24"/>
          <w:szCs w:val="24"/>
        </w:rPr>
        <w:t>N/A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0B5896" w:rsidRDefault="009F2E0B">
      <w:pPr>
        <w:spacing w:line="260" w:lineRule="exact"/>
        <w:ind w:left="20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0B5896" w:rsidRDefault="009F2E0B">
      <w:pPr>
        <w:ind w:left="20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0B5896" w:rsidRDefault="000B5896">
      <w:pPr>
        <w:spacing w:before="6" w:line="160" w:lineRule="exact"/>
        <w:rPr>
          <w:sz w:val="16"/>
          <w:szCs w:val="16"/>
        </w:rPr>
      </w:pPr>
    </w:p>
    <w:p w:rsidR="000B5896" w:rsidRDefault="000B5896">
      <w:pPr>
        <w:spacing w:line="200" w:lineRule="exact"/>
      </w:pPr>
    </w:p>
    <w:p w:rsidR="000B5896" w:rsidRDefault="009F2E0B">
      <w:pPr>
        <w:ind w:left="1226" w:right="4264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Te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m</w:t>
      </w:r>
      <w:r>
        <w:rPr>
          <w:b/>
          <w:sz w:val="28"/>
          <w:szCs w:val="28"/>
        </w:rPr>
        <w:t>eth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:</w:t>
      </w:r>
    </w:p>
    <w:p w:rsidR="000B5896" w:rsidRDefault="000B5896">
      <w:pPr>
        <w:spacing w:before="9" w:line="140" w:lineRule="exact"/>
        <w:rPr>
          <w:sz w:val="14"/>
          <w:szCs w:val="14"/>
        </w:rPr>
      </w:pPr>
    </w:p>
    <w:p w:rsidR="000B5896" w:rsidRDefault="009F2E0B">
      <w:pPr>
        <w:ind w:left="1633"/>
        <w:rPr>
          <w:rFonts w:ascii="Symbol" w:eastAsia="Symbol" w:hAnsi="Symbol" w:cs="Symbol"/>
          <w:sz w:val="24"/>
          <w:szCs w:val="24"/>
        </w:rPr>
      </w:pPr>
      <w:r>
        <w:pict>
          <v:group id="_x0000_s1056" style="position:absolute;left:0;text-align:left;margin-left:347.05pt;margin-top:-.55pt;width:18pt;height:16.2pt;z-index:-2194;mso-position-horizontal-relative:page" coordorigin="6941,-11" coordsize="360,324">
            <v:shape id="_x0000_s1060" style="position:absolute;left:6952;top:-1;width:338;height:0" coordorigin="6952,-1" coordsize="338,0" path="m6952,-1r338,e" filled="f" strokeweight=".58pt">
              <v:path arrowok="t"/>
            </v:shape>
            <v:shape id="_x0000_s1059" style="position:absolute;left:6947;top:-6;width:0;height:312" coordorigin="6947,-6" coordsize="0,312" path="m6947,-6r,312e" filled="f" strokeweight=".58pt">
              <v:path arrowok="t"/>
            </v:shape>
            <v:shape id="_x0000_s1058" style="position:absolute;left:6952;top:302;width:338;height:0" coordorigin="6952,302" coordsize="338,0" path="m6952,302r338,e" filled="f" strokeweight=".58pt">
              <v:path arrowok="t"/>
            </v:shape>
            <v:shape id="_x0000_s1057" style="position:absolute;left:7295;top:-6;width:0;height:312" coordorigin="7295,-6" coordsize="0,312" path="m7295,-6r,312e" filled="f" strokeweight=".58pt">
              <v:path arrowok="t"/>
            </v:shape>
            <w10:wrap anchorx="page"/>
          </v:group>
        </w:pic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                                                   </w:t>
      </w:r>
      <w:r>
        <w:rPr>
          <w:spacing w:val="40"/>
          <w:sz w:val="24"/>
          <w:szCs w:val="24"/>
        </w:rPr>
        <w:t xml:space="preserve"> </w:t>
      </w:r>
    </w:p>
    <w:p w:rsidR="000B5896" w:rsidRDefault="000B5896">
      <w:pPr>
        <w:spacing w:before="3" w:line="160" w:lineRule="exact"/>
        <w:rPr>
          <w:sz w:val="16"/>
          <w:szCs w:val="16"/>
        </w:rPr>
      </w:pPr>
    </w:p>
    <w:p w:rsidR="000B5896" w:rsidRDefault="009F2E0B">
      <w:pPr>
        <w:spacing w:line="340" w:lineRule="exact"/>
        <w:ind w:left="1633"/>
        <w:rPr>
          <w:rFonts w:ascii="Symbol" w:eastAsia="Symbol" w:hAnsi="Symbol" w:cs="Symbol"/>
          <w:sz w:val="24"/>
          <w:szCs w:val="24"/>
        </w:rPr>
      </w:pPr>
      <w:r>
        <w:pict>
          <v:group id="_x0000_s1051" style="position:absolute;left:0;text-align:left;margin-left:347.05pt;margin-top:-.7pt;width:18pt;height:16.3pt;z-index:-2193;mso-position-horizontal-relative:page" coordorigin="6941,-14" coordsize="360,326">
            <v:shape id="_x0000_s1055" style="position:absolute;left:6952;top:-4;width:338;height:0" coordorigin="6952,-4" coordsize="338,0" path="m6952,-4r338,e" filled="f" strokeweight=".20464mm">
              <v:path arrowok="t"/>
            </v:shape>
            <v:shape id="_x0000_s1054" style="position:absolute;left:6947;top:-8;width:0;height:314" coordorigin="6947,-8" coordsize="0,314" path="m6947,-8r,314e" filled="f" strokeweight=".58pt">
              <v:path arrowok="t"/>
            </v:shape>
            <v:shape id="_x0000_s1053" style="position:absolute;left:6952;top:301;width:338;height:0" coordorigin="6952,301" coordsize="338,0" path="m6952,301r338,e" filled="f" strokeweight=".20464mm">
              <v:path arrowok="t"/>
            </v:shape>
            <v:shape id="_x0000_s1052" style="position:absolute;left:7295;top:-8;width:0;height:314" coordorigin="7295,-8" coordsize="0,314" path="m7295,-8r,314e" filled="f" strokeweight=".58pt">
              <v:path arrowok="t"/>
            </v:shape>
            <w10:wrap anchorx="page"/>
          </v:group>
        </w:pict>
      </w:r>
      <w:r>
        <w:rPr>
          <w:spacing w:val="1"/>
          <w:position w:val="-2"/>
          <w:sz w:val="24"/>
          <w:szCs w:val="24"/>
        </w:rPr>
        <w:t>P</w:t>
      </w:r>
      <w:r>
        <w:rPr>
          <w:position w:val="-2"/>
          <w:sz w:val="24"/>
          <w:szCs w:val="24"/>
        </w:rPr>
        <w:t>r</w:t>
      </w:r>
      <w:r>
        <w:rPr>
          <w:spacing w:val="-2"/>
          <w:position w:val="-2"/>
          <w:sz w:val="24"/>
          <w:szCs w:val="24"/>
        </w:rPr>
        <w:t>a</w:t>
      </w:r>
      <w:r>
        <w:rPr>
          <w:spacing w:val="-1"/>
          <w:position w:val="-2"/>
          <w:sz w:val="24"/>
          <w:szCs w:val="24"/>
        </w:rPr>
        <w:t>c</w:t>
      </w:r>
      <w:r>
        <w:rPr>
          <w:position w:val="-2"/>
          <w:sz w:val="24"/>
          <w:szCs w:val="24"/>
        </w:rPr>
        <w:t>t</w:t>
      </w:r>
      <w:r>
        <w:rPr>
          <w:spacing w:val="1"/>
          <w:position w:val="-2"/>
          <w:sz w:val="24"/>
          <w:szCs w:val="24"/>
        </w:rPr>
        <w:t>i</w:t>
      </w:r>
      <w:r>
        <w:rPr>
          <w:spacing w:val="-1"/>
          <w:position w:val="-2"/>
          <w:sz w:val="24"/>
          <w:szCs w:val="24"/>
        </w:rPr>
        <w:t>ca</w:t>
      </w:r>
      <w:r>
        <w:rPr>
          <w:position w:val="-2"/>
          <w:sz w:val="24"/>
          <w:szCs w:val="24"/>
        </w:rPr>
        <w:t xml:space="preserve">l </w:t>
      </w:r>
      <w:r>
        <w:rPr>
          <w:spacing w:val="1"/>
          <w:position w:val="-2"/>
          <w:sz w:val="24"/>
          <w:szCs w:val="24"/>
        </w:rPr>
        <w:t>t</w:t>
      </w:r>
      <w:r>
        <w:rPr>
          <w:position w:val="-2"/>
          <w:sz w:val="24"/>
          <w:szCs w:val="24"/>
        </w:rPr>
        <w:t>r</w:t>
      </w:r>
      <w:r>
        <w:rPr>
          <w:spacing w:val="-2"/>
          <w:position w:val="-2"/>
          <w:sz w:val="24"/>
          <w:szCs w:val="24"/>
        </w:rPr>
        <w:t>a</w:t>
      </w:r>
      <w:r>
        <w:rPr>
          <w:position w:val="-2"/>
          <w:sz w:val="24"/>
          <w:szCs w:val="24"/>
        </w:rPr>
        <w:t>in</w:t>
      </w:r>
      <w:r>
        <w:rPr>
          <w:spacing w:val="1"/>
          <w:position w:val="-2"/>
          <w:sz w:val="24"/>
          <w:szCs w:val="24"/>
        </w:rPr>
        <w:t>i</w:t>
      </w:r>
      <w:r>
        <w:rPr>
          <w:spacing w:val="2"/>
          <w:position w:val="-2"/>
          <w:sz w:val="24"/>
          <w:szCs w:val="24"/>
        </w:rPr>
        <w:t>n</w:t>
      </w:r>
      <w:r>
        <w:rPr>
          <w:spacing w:val="-2"/>
          <w:position w:val="-2"/>
          <w:sz w:val="24"/>
          <w:szCs w:val="24"/>
        </w:rPr>
        <w:t>g</w:t>
      </w:r>
      <w:r>
        <w:rPr>
          <w:position w:val="-2"/>
          <w:sz w:val="24"/>
          <w:szCs w:val="24"/>
        </w:rPr>
        <w:t>/</w:t>
      </w:r>
      <w:r>
        <w:rPr>
          <w:spacing w:val="1"/>
          <w:position w:val="-2"/>
          <w:sz w:val="24"/>
          <w:szCs w:val="24"/>
        </w:rPr>
        <w:t>l</w:t>
      </w:r>
      <w:r>
        <w:rPr>
          <w:spacing w:val="-1"/>
          <w:position w:val="-2"/>
          <w:sz w:val="24"/>
          <w:szCs w:val="24"/>
        </w:rPr>
        <w:t>a</w:t>
      </w:r>
      <w:r>
        <w:rPr>
          <w:position w:val="-2"/>
          <w:sz w:val="24"/>
          <w:szCs w:val="24"/>
        </w:rPr>
        <w:t>bo</w:t>
      </w:r>
      <w:r>
        <w:rPr>
          <w:spacing w:val="1"/>
          <w:position w:val="-2"/>
          <w:sz w:val="24"/>
          <w:szCs w:val="24"/>
        </w:rPr>
        <w:t>r</w:t>
      </w:r>
      <w:r>
        <w:rPr>
          <w:spacing w:val="-1"/>
          <w:position w:val="-2"/>
          <w:sz w:val="24"/>
          <w:szCs w:val="24"/>
        </w:rPr>
        <w:t>a</w:t>
      </w:r>
      <w:r>
        <w:rPr>
          <w:position w:val="-2"/>
          <w:sz w:val="24"/>
          <w:szCs w:val="24"/>
        </w:rPr>
        <w:t>to</w:t>
      </w:r>
      <w:r>
        <w:rPr>
          <w:spacing w:val="2"/>
          <w:position w:val="-2"/>
          <w:sz w:val="24"/>
          <w:szCs w:val="24"/>
        </w:rPr>
        <w:t>r</w:t>
      </w:r>
      <w:r>
        <w:rPr>
          <w:position w:val="-2"/>
          <w:sz w:val="24"/>
          <w:szCs w:val="24"/>
        </w:rPr>
        <w:t xml:space="preserve">y                      </w:t>
      </w:r>
      <w:r>
        <w:rPr>
          <w:spacing w:val="25"/>
          <w:position w:val="-2"/>
          <w:sz w:val="24"/>
          <w:szCs w:val="24"/>
        </w:rPr>
        <w:t xml:space="preserve"> </w:t>
      </w:r>
    </w:p>
    <w:p w:rsidR="000B5896" w:rsidRDefault="000B5896">
      <w:pPr>
        <w:spacing w:before="16" w:line="200" w:lineRule="exact"/>
      </w:pPr>
    </w:p>
    <w:p w:rsidR="000B5896" w:rsidRDefault="009F2E0B">
      <w:pPr>
        <w:spacing w:before="29" w:line="260" w:lineRule="exact"/>
        <w:ind w:left="1633"/>
        <w:rPr>
          <w:sz w:val="24"/>
          <w:szCs w:val="24"/>
        </w:rPr>
      </w:pPr>
      <w:r>
        <w:pict>
          <v:group id="_x0000_s1046" style="position:absolute;left:0;text-align:left;margin-left:347.05pt;margin-top:-4.45pt;width:18pt;height:15.35pt;z-index:-2192;mso-position-horizontal-relative:page" coordorigin="6941,-89" coordsize="360,307">
            <v:shape id="_x0000_s1050" style="position:absolute;left:6952;top:-78;width:338;height:0" coordorigin="6952,-78" coordsize="338,0" path="m6952,-78r338,e" filled="f" strokeweight=".58pt">
              <v:path arrowok="t"/>
            </v:shape>
            <v:shape id="_x0000_s1049" style="position:absolute;left:6947;top:-83;width:0;height:295" coordorigin="6947,-83" coordsize="0,295" path="m6947,-83r,295e" filled="f" strokeweight=".58pt">
              <v:path arrowok="t"/>
            </v:shape>
            <v:shape id="_x0000_s1048" style="position:absolute;left:6952;top:207;width:338;height:0" coordorigin="6952,207" coordsize="338,0" path="m6952,207r338,e" filled="f" strokeweight=".58pt">
              <v:path arrowok="t"/>
            </v:shape>
            <v:shape id="_x0000_s1047" style="position:absolute;left:7295;top:-83;width:0;height:295" coordorigin="7295,-83" coordsize="0,295" path="m7295,-83r,295e" filled="f" strokeweight=".58pt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 / </w:t>
      </w:r>
      <w:r>
        <w:rPr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orkshop</w:t>
      </w:r>
    </w:p>
    <w:p w:rsidR="000B5896" w:rsidRDefault="000B5896">
      <w:pPr>
        <w:spacing w:before="8" w:line="240" w:lineRule="exact"/>
        <w:rPr>
          <w:sz w:val="24"/>
          <w:szCs w:val="24"/>
        </w:rPr>
      </w:pPr>
    </w:p>
    <w:p w:rsidR="000B5896" w:rsidRDefault="009F2E0B">
      <w:pPr>
        <w:spacing w:before="29" w:line="260" w:lineRule="exact"/>
        <w:ind w:left="1633"/>
        <w:rPr>
          <w:sz w:val="24"/>
          <w:szCs w:val="24"/>
        </w:rPr>
      </w:pPr>
      <w:r>
        <w:pict>
          <v:group id="_x0000_s1041" style="position:absolute;left:0;text-align:left;margin-left:347.05pt;margin-top:-6pt;width:18pt;height:15.35pt;z-index:-2191;mso-position-horizontal-relative:page" coordorigin="6941,-120" coordsize="360,307">
            <v:shape id="_x0000_s1045" style="position:absolute;left:6952;top:-110;width:338;height:0" coordorigin="6952,-110" coordsize="338,0" path="m6952,-110r338,e" filled="f" strokeweight=".21306mm">
              <v:path arrowok="t"/>
            </v:shape>
            <v:shape id="_x0000_s1044" style="position:absolute;left:6947;top:-114;width:0;height:295" coordorigin="6947,-114" coordsize="0,295" path="m6947,-114r,295e" filled="f" strokeweight=".58pt">
              <v:path arrowok="t"/>
            </v:shape>
            <v:shape id="_x0000_s1043" style="position:absolute;left:6952;top:176;width:338;height:0" coordorigin="6952,176" coordsize="338,0" path="m6952,176r338,e" filled="f" strokeweight=".20464mm">
              <v:path arrowok="t"/>
            </v:shape>
            <v:shape id="_x0000_s1042" style="position:absolute;left:7295;top:-114;width:0;height:295" coordorigin="7295,-114" coordsize="0,295" path="m7295,-114r,295e" filled="f" strokeweight=".5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 xml:space="preserve">Class </w:t>
      </w:r>
      <w:r>
        <w:rPr>
          <w:spacing w:val="-1"/>
          <w:position w:val="-1"/>
          <w:sz w:val="24"/>
          <w:szCs w:val="24"/>
        </w:rPr>
        <w:t>ac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vi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y</w:t>
      </w:r>
    </w:p>
    <w:p w:rsidR="000B5896" w:rsidRDefault="000B5896">
      <w:pPr>
        <w:spacing w:line="200" w:lineRule="exact"/>
      </w:pPr>
    </w:p>
    <w:p w:rsidR="000B5896" w:rsidRDefault="000B5896">
      <w:pPr>
        <w:spacing w:before="18" w:line="280" w:lineRule="exact"/>
        <w:rPr>
          <w:sz w:val="28"/>
          <w:szCs w:val="28"/>
        </w:rPr>
      </w:pPr>
    </w:p>
    <w:p w:rsidR="000B5896" w:rsidRDefault="009F2E0B">
      <w:pPr>
        <w:spacing w:before="24"/>
        <w:ind w:left="20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as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tu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:</w:t>
      </w:r>
    </w:p>
    <w:p w:rsidR="000B5896" w:rsidRDefault="000B5896">
      <w:pPr>
        <w:spacing w:before="14" w:line="220" w:lineRule="exact"/>
        <w:rPr>
          <w:sz w:val="22"/>
          <w:szCs w:val="22"/>
        </w:rPr>
      </w:pPr>
    </w:p>
    <w:p w:rsidR="000B5896" w:rsidRDefault="009F2E0B">
      <w:pPr>
        <w:ind w:left="260"/>
        <w:rPr>
          <w:sz w:val="24"/>
          <w:szCs w:val="24"/>
        </w:rPr>
        <w:sectPr w:rsidR="000B5896">
          <w:pgSz w:w="11920" w:h="16840"/>
          <w:pgMar w:top="1320" w:right="860" w:bottom="280" w:left="1240" w:header="0" w:footer="1107" w:gutter="0"/>
          <w:cols w:space="720"/>
        </w:sectPr>
      </w:pP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nments /</w:t>
      </w:r>
      <w:r>
        <w:rPr>
          <w:sz w:val="24"/>
          <w:szCs w:val="24"/>
        </w:rPr>
        <w:t xml:space="preserve"> home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</w:p>
    <w:p w:rsidR="000B5896" w:rsidRDefault="009F2E0B">
      <w:pPr>
        <w:spacing w:before="73"/>
        <w:ind w:left="200" w:right="255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 methods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than those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sons: N/A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0B5896" w:rsidRDefault="009F2E0B">
      <w:pPr>
        <w:spacing w:line="260" w:lineRule="exact"/>
        <w:ind w:left="20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0B5896" w:rsidRDefault="000B5896">
      <w:pPr>
        <w:spacing w:before="6" w:line="240" w:lineRule="exact"/>
        <w:rPr>
          <w:sz w:val="24"/>
          <w:szCs w:val="24"/>
        </w:rPr>
      </w:pPr>
    </w:p>
    <w:p w:rsidR="000B5896" w:rsidRDefault="009F2E0B">
      <w:pPr>
        <w:spacing w:line="300" w:lineRule="exact"/>
        <w:ind w:left="1273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3</w:t>
      </w:r>
      <w:r>
        <w:rPr>
          <w:b/>
          <w:position w:val="-1"/>
          <w:sz w:val="28"/>
          <w:szCs w:val="28"/>
        </w:rPr>
        <w:t xml:space="preserve">. </w:t>
      </w:r>
      <w:r>
        <w:rPr>
          <w:b/>
          <w:spacing w:val="3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Student 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spacing w:val="-1"/>
          <w:position w:val="-1"/>
          <w:sz w:val="28"/>
          <w:szCs w:val="28"/>
        </w:rPr>
        <w:t>s</w:t>
      </w:r>
      <w:r>
        <w:rPr>
          <w:b/>
          <w:spacing w:val="1"/>
          <w:position w:val="-1"/>
          <w:sz w:val="28"/>
          <w:szCs w:val="28"/>
        </w:rPr>
        <w:t>s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s</w:t>
      </w:r>
      <w:r>
        <w:rPr>
          <w:b/>
          <w:spacing w:val="1"/>
          <w:position w:val="-1"/>
          <w:sz w:val="28"/>
          <w:szCs w:val="28"/>
        </w:rPr>
        <w:t>s</w:t>
      </w:r>
      <w:r>
        <w:rPr>
          <w:b/>
          <w:spacing w:val="-3"/>
          <w:position w:val="-1"/>
          <w:sz w:val="28"/>
          <w:szCs w:val="28"/>
        </w:rPr>
        <w:t>m</w:t>
      </w:r>
      <w:r>
        <w:rPr>
          <w:b/>
          <w:position w:val="-1"/>
          <w:sz w:val="28"/>
          <w:szCs w:val="28"/>
        </w:rPr>
        <w:t>ent:</w:t>
      </w:r>
    </w:p>
    <w:p w:rsidR="000B5896" w:rsidRDefault="000B589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2144"/>
        <w:gridCol w:w="2657"/>
      </w:tblGrid>
      <w:tr w:rsidR="000B5896">
        <w:trPr>
          <w:trHeight w:hRule="exact" w:val="286"/>
        </w:trPr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thod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assess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700" w:right="696"/>
              <w:jc w:val="center"/>
              <w:rPr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M</w:t>
            </w:r>
            <w:r>
              <w:rPr>
                <w:b/>
                <w:spacing w:val="-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P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rce</w:t>
            </w:r>
            <w:r>
              <w:rPr>
                <w:b/>
                <w:spacing w:val="-4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t</w:t>
            </w:r>
            <w:r>
              <w:rPr>
                <w:b/>
                <w:spacing w:val="-5"/>
                <w:sz w:val="24"/>
                <w:szCs w:val="24"/>
              </w:rPr>
              <w:t>ag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</w:tr>
      <w:tr w:rsidR="000B5896">
        <w:trPr>
          <w:trHeight w:hRule="exact" w:val="286"/>
        </w:trPr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ritten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ination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07" w:right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34" w:right="10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60 %</w:t>
            </w:r>
          </w:p>
        </w:tc>
      </w:tr>
      <w:tr w:rsidR="000B5896">
        <w:trPr>
          <w:trHeight w:hRule="exact" w:val="288"/>
        </w:trPr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ination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07" w:right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34" w:right="10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  <w:tr w:rsidR="000B5896">
        <w:trPr>
          <w:trHeight w:hRule="exact" w:val="286"/>
        </w:trPr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ritten midte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07" w:right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885" w:right="8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13.33 %</w:t>
            </w:r>
          </w:p>
        </w:tc>
      </w:tr>
      <w:tr w:rsidR="000B5896">
        <w:trPr>
          <w:trHeight w:hRule="exact" w:val="286"/>
        </w:trPr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rk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67" w:right="9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45" w:right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3.33 %</w:t>
            </w:r>
          </w:p>
        </w:tc>
      </w:tr>
      <w:tr w:rsidR="000B5896">
        <w:trPr>
          <w:trHeight w:hRule="exact" w:val="286"/>
        </w:trPr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ssessment / cl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67" w:right="9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945" w:right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3.33 %</w:t>
            </w:r>
          </w:p>
        </w:tc>
      </w:tr>
      <w:tr w:rsidR="000B5896">
        <w:trPr>
          <w:trHeight w:hRule="exact" w:val="286"/>
        </w:trPr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847" w:right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5" w:right="10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B5896" w:rsidRDefault="000B5896">
      <w:pPr>
        <w:spacing w:before="8" w:line="120" w:lineRule="exact"/>
        <w:rPr>
          <w:sz w:val="12"/>
          <w:szCs w:val="12"/>
        </w:rPr>
      </w:pPr>
    </w:p>
    <w:p w:rsidR="000B5896" w:rsidRDefault="000B5896">
      <w:pPr>
        <w:spacing w:line="200" w:lineRule="exact"/>
      </w:pPr>
    </w:p>
    <w:p w:rsidR="000B5896" w:rsidRDefault="009F2E0B">
      <w:pPr>
        <w:spacing w:before="24"/>
        <w:ind w:left="20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bers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of e</w:t>
      </w:r>
      <w:r>
        <w:rPr>
          <w:b/>
          <w:spacing w:val="-1"/>
          <w:sz w:val="28"/>
          <w:szCs w:val="28"/>
        </w:rPr>
        <w:t>x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ttee:</w:t>
      </w:r>
    </w:p>
    <w:p w:rsidR="000B5896" w:rsidRDefault="000B5896">
      <w:pPr>
        <w:spacing w:before="9" w:line="100" w:lineRule="exact"/>
        <w:rPr>
          <w:sz w:val="11"/>
          <w:szCs w:val="11"/>
        </w:rPr>
      </w:pPr>
    </w:p>
    <w:p w:rsidR="000B5896" w:rsidRDefault="009F2E0B">
      <w:pPr>
        <w:ind w:left="90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spellEnd"/>
    </w:p>
    <w:p w:rsidR="000B5896" w:rsidRDefault="000B5896">
      <w:pPr>
        <w:spacing w:before="6" w:line="160" w:lineRule="exact"/>
        <w:rPr>
          <w:sz w:val="16"/>
          <w:szCs w:val="16"/>
        </w:rPr>
      </w:pPr>
    </w:p>
    <w:p w:rsidR="000B5896" w:rsidRDefault="000B5896">
      <w:pPr>
        <w:spacing w:line="200" w:lineRule="exact"/>
      </w:pPr>
    </w:p>
    <w:p w:rsidR="000B5896" w:rsidRDefault="009F2E0B">
      <w:pPr>
        <w:ind w:left="20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ol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 the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x</w:t>
      </w:r>
      <w:r>
        <w:rPr>
          <w:b/>
          <w:sz w:val="28"/>
          <w:szCs w:val="28"/>
        </w:rPr>
        <w:t>te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al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</w:p>
    <w:p w:rsidR="000B5896" w:rsidRDefault="000B5896">
      <w:pPr>
        <w:spacing w:before="5" w:line="100" w:lineRule="exact"/>
        <w:rPr>
          <w:sz w:val="11"/>
          <w:szCs w:val="11"/>
        </w:rPr>
      </w:pPr>
    </w:p>
    <w:p w:rsidR="000B5896" w:rsidRDefault="009F2E0B">
      <w:pPr>
        <w:ind w:left="908"/>
        <w:rPr>
          <w:sz w:val="24"/>
          <w:szCs w:val="24"/>
        </w:rPr>
      </w:pP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ws on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ourse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0B5896" w:rsidRDefault="009F2E0B">
      <w:pPr>
        <w:spacing w:line="260" w:lineRule="exact"/>
        <w:ind w:left="9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0B5896" w:rsidRDefault="009F2E0B">
      <w:pPr>
        <w:ind w:left="9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0B5896" w:rsidRDefault="009F2E0B">
      <w:pPr>
        <w:ind w:left="9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0B5896" w:rsidRDefault="000B5896">
      <w:pPr>
        <w:spacing w:before="2" w:line="160" w:lineRule="exact"/>
        <w:rPr>
          <w:sz w:val="17"/>
          <w:szCs w:val="17"/>
        </w:rPr>
      </w:pPr>
    </w:p>
    <w:p w:rsidR="000B5896" w:rsidRDefault="000B5896">
      <w:pPr>
        <w:spacing w:line="200" w:lineRule="exact"/>
      </w:pPr>
    </w:p>
    <w:p w:rsidR="000B5896" w:rsidRDefault="000B5896">
      <w:pPr>
        <w:spacing w:line="200" w:lineRule="exact"/>
      </w:pPr>
    </w:p>
    <w:p w:rsidR="000B5896" w:rsidRDefault="000B5896">
      <w:pPr>
        <w:spacing w:line="200" w:lineRule="exact"/>
      </w:pPr>
    </w:p>
    <w:p w:rsidR="000B5896" w:rsidRDefault="000B5896">
      <w:pPr>
        <w:spacing w:line="200" w:lineRule="exact"/>
      </w:pPr>
    </w:p>
    <w:p w:rsidR="000B5896" w:rsidRDefault="000B5896">
      <w:pPr>
        <w:spacing w:line="200" w:lineRule="exact"/>
      </w:pPr>
    </w:p>
    <w:p w:rsidR="000B5896" w:rsidRDefault="000B5896">
      <w:pPr>
        <w:spacing w:line="200" w:lineRule="exact"/>
      </w:pPr>
    </w:p>
    <w:p w:rsidR="000B5896" w:rsidRDefault="009F2E0B">
      <w:pPr>
        <w:ind w:left="41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d te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ch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ter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:</w:t>
      </w:r>
    </w:p>
    <w:p w:rsidR="000B5896" w:rsidRDefault="000B5896">
      <w:pPr>
        <w:spacing w:before="6" w:line="160" w:lineRule="exact"/>
        <w:rPr>
          <w:sz w:val="16"/>
          <w:szCs w:val="16"/>
        </w:rPr>
      </w:pPr>
    </w:p>
    <w:p w:rsidR="000B5896" w:rsidRDefault="000B5896">
      <w:pPr>
        <w:spacing w:line="200" w:lineRule="exact"/>
      </w:pPr>
    </w:p>
    <w:p w:rsidR="000B5896" w:rsidRDefault="009F2E0B">
      <w:pPr>
        <w:spacing w:line="260" w:lineRule="exact"/>
        <w:ind w:left="978" w:right="6789"/>
        <w:jc w:val="center"/>
        <w:rPr>
          <w:sz w:val="24"/>
          <w:szCs w:val="24"/>
        </w:rPr>
      </w:pPr>
      <w:r>
        <w:pict>
          <v:group id="_x0000_s1036" style="position:absolute;left:0;text-align:left;margin-left:320.3pt;margin-top:5.75pt;width:18pt;height:15.35pt;z-index:-2190;mso-position-horizontal-relative:page" coordorigin="6406,115" coordsize="360,307">
            <v:shape id="_x0000_s1040" style="position:absolute;left:6416;top:126;width:339;height:0" coordorigin="6416,126" coordsize="339,0" path="m6416,126r339,e" filled="f" strokeweight=".58pt">
              <v:path arrowok="t"/>
            </v:shape>
            <v:shape id="_x0000_s1039" style="position:absolute;left:6411;top:121;width:0;height:295" coordorigin="6411,121" coordsize="0,295" path="m6411,121r,295e" filled="f" strokeweight=".58pt">
              <v:path arrowok="t"/>
            </v:shape>
            <v:shape id="_x0000_s1038" style="position:absolute;left:6416;top:411;width:339;height:0" coordorigin="6416,411" coordsize="339,0" path="m6416,411r339,e" filled="f" strokeweight=".58pt">
              <v:path arrowok="t"/>
            </v:shape>
            <v:shape id="_x0000_s1037" style="position:absolute;left:6760;top:121;width:0;height:295" coordorigin="6760,121" coordsize="0,295" path="m6760,121r,295e" filled="f" strokeweight=".5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Tot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qu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</w:p>
    <w:p w:rsidR="000B5896" w:rsidRDefault="000B5896">
      <w:pPr>
        <w:spacing w:before="4" w:line="100" w:lineRule="exact"/>
        <w:rPr>
          <w:sz w:val="11"/>
          <w:szCs w:val="11"/>
        </w:rPr>
      </w:pPr>
    </w:p>
    <w:p w:rsidR="000B5896" w:rsidRDefault="000B5896">
      <w:pPr>
        <w:spacing w:line="200" w:lineRule="exact"/>
      </w:pPr>
    </w:p>
    <w:p w:rsidR="000B5896" w:rsidRDefault="009F2E0B">
      <w:pPr>
        <w:spacing w:before="29" w:line="340" w:lineRule="exact"/>
        <w:ind w:left="1016"/>
        <w:rPr>
          <w:rFonts w:ascii="Symbol" w:eastAsia="Symbol" w:hAnsi="Symbol" w:cs="Symbol"/>
          <w:sz w:val="24"/>
          <w:szCs w:val="24"/>
        </w:rPr>
      </w:pPr>
      <w:r>
        <w:pict>
          <v:group id="_x0000_s1031" style="position:absolute;left:0;text-align:left;margin-left:316.2pt;margin-top:3.95pt;width:18pt;height:16.3pt;z-index:-2189;mso-position-horizontal-relative:page" coordorigin="6324,79" coordsize="360,326">
            <v:shape id="_x0000_s1035" style="position:absolute;left:6335;top:90;width:339;height:0" coordorigin="6335,90" coordsize="339,0" path="m6335,90r338,e" filled="f" strokeweight=".58pt">
              <v:path arrowok="t"/>
            </v:shape>
            <v:shape id="_x0000_s1034" style="position:absolute;left:6330;top:85;width:0;height:314" coordorigin="6330,85" coordsize="0,314" path="m6330,85r,314e" filled="f" strokeweight=".58pt">
              <v:path arrowok="t"/>
            </v:shape>
            <v:shape id="_x0000_s1033" style="position:absolute;left:6335;top:395;width:339;height:0" coordorigin="6335,395" coordsize="339,0" path="m6335,395r338,e" filled="f" strokeweight=".58pt">
              <v:path arrowok="t"/>
            </v:shape>
            <v:shape id="_x0000_s1032" style="position:absolute;left:6678;top:85;width:0;height:314" coordorigin="6678,85" coordsize="0,314" path="m6678,85r,314e" filled="f" strokeweight=".58pt">
              <v:path arrowok="t"/>
            </v:shape>
            <w10:wrap anchorx="page"/>
          </v:group>
        </w:pict>
      </w:r>
      <w:r>
        <w:rPr>
          <w:position w:val="5"/>
          <w:sz w:val="24"/>
          <w:szCs w:val="24"/>
        </w:rPr>
        <w:t>Ad</w:t>
      </w:r>
      <w:r>
        <w:rPr>
          <w:spacing w:val="-1"/>
          <w:position w:val="5"/>
          <w:sz w:val="24"/>
          <w:szCs w:val="24"/>
        </w:rPr>
        <w:t>e</w:t>
      </w:r>
      <w:r>
        <w:rPr>
          <w:position w:val="5"/>
          <w:sz w:val="24"/>
          <w:szCs w:val="24"/>
        </w:rPr>
        <w:t>qu</w:t>
      </w:r>
      <w:r>
        <w:rPr>
          <w:spacing w:val="-1"/>
          <w:position w:val="5"/>
          <w:sz w:val="24"/>
          <w:szCs w:val="24"/>
        </w:rPr>
        <w:t>a</w:t>
      </w:r>
      <w:r>
        <w:rPr>
          <w:position w:val="5"/>
          <w:sz w:val="24"/>
          <w:szCs w:val="24"/>
        </w:rPr>
        <w:t>te to some</w:t>
      </w:r>
      <w:r>
        <w:rPr>
          <w:spacing w:val="-1"/>
          <w:position w:val="5"/>
          <w:sz w:val="24"/>
          <w:szCs w:val="24"/>
        </w:rPr>
        <w:t xml:space="preserve"> e</w:t>
      </w:r>
      <w:r>
        <w:rPr>
          <w:spacing w:val="2"/>
          <w:position w:val="5"/>
          <w:sz w:val="24"/>
          <w:szCs w:val="24"/>
        </w:rPr>
        <w:t>x</w:t>
      </w:r>
      <w:r>
        <w:rPr>
          <w:position w:val="5"/>
          <w:sz w:val="24"/>
          <w:szCs w:val="24"/>
        </w:rPr>
        <w:t xml:space="preserve">tent                           </w:t>
      </w:r>
      <w:r>
        <w:rPr>
          <w:spacing w:val="44"/>
          <w:position w:val="5"/>
          <w:sz w:val="24"/>
          <w:szCs w:val="24"/>
        </w:rPr>
        <w:t xml:space="preserve"> </w:t>
      </w:r>
    </w:p>
    <w:p w:rsidR="000B5896" w:rsidRDefault="000B5896">
      <w:pPr>
        <w:spacing w:before="10" w:line="200" w:lineRule="exact"/>
      </w:pPr>
    </w:p>
    <w:p w:rsidR="000B5896" w:rsidRDefault="009F2E0B">
      <w:pPr>
        <w:spacing w:before="29" w:line="260" w:lineRule="exact"/>
        <w:ind w:left="1016"/>
        <w:rPr>
          <w:sz w:val="24"/>
          <w:szCs w:val="24"/>
        </w:rPr>
      </w:pPr>
      <w:r>
        <w:pict>
          <v:group id="_x0000_s1026" style="position:absolute;left:0;text-align:left;margin-left:316.2pt;margin-top:5.75pt;width:18pt;height:15.35pt;z-index:-2188;mso-position-horizontal-relative:page" coordorigin="6324,115" coordsize="360,307">
            <v:shape id="_x0000_s1030" style="position:absolute;left:6335;top:126;width:339;height:0" coordorigin="6335,126" coordsize="339,0" path="m6335,126r338,e" filled="f" strokeweight=".58pt">
              <v:path arrowok="t"/>
            </v:shape>
            <v:shape id="_x0000_s1029" style="position:absolute;left:6330;top:121;width:0;height:295" coordorigin="6330,121" coordsize="0,295" path="m6330,121r,295e" filled="f" strokeweight=".58pt">
              <v:path arrowok="t"/>
            </v:shape>
            <v:shape id="_x0000_s1028" style="position:absolute;left:6335;top:411;width:339;height:0" coordorigin="6335,411" coordsize="339,0" path="m6335,411r338,e" filled="f" strokeweight=".20464mm">
              <v:path arrowok="t"/>
            </v:shape>
            <v:shape id="_x0000_s1027" style="position:absolute;left:6678;top:121;width:0;height:295" coordorigin="6678,121" coordsize="0,295" path="m6678,121r,295e" filled="f" strokeweight=".58pt">
              <v:path arrowok="t"/>
            </v:shape>
            <w10:wrap anchorx="page"/>
          </v:group>
        </w:pic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qu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</w:t>
      </w:r>
    </w:p>
    <w:p w:rsidR="000B5896" w:rsidRDefault="000B5896">
      <w:pPr>
        <w:spacing w:before="4" w:line="120" w:lineRule="exact"/>
        <w:rPr>
          <w:sz w:val="12"/>
          <w:szCs w:val="12"/>
        </w:rPr>
      </w:pPr>
    </w:p>
    <w:p w:rsidR="000B5896" w:rsidRDefault="000B5896">
      <w:pPr>
        <w:spacing w:line="200" w:lineRule="exact"/>
      </w:pPr>
    </w:p>
    <w:p w:rsidR="000B5896" w:rsidRDefault="009F2E0B">
      <w:pPr>
        <w:spacing w:before="29"/>
        <w:ind w:left="767"/>
        <w:rPr>
          <w:sz w:val="24"/>
          <w:szCs w:val="24"/>
        </w:rPr>
      </w:pPr>
      <w:r>
        <w:rPr>
          <w:b/>
          <w:sz w:val="24"/>
          <w:szCs w:val="24"/>
        </w:rPr>
        <w:t>List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 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ies</w:t>
      </w:r>
    </w:p>
    <w:p w:rsidR="000B5896" w:rsidRDefault="000B5896">
      <w:pPr>
        <w:spacing w:before="15" w:line="220" w:lineRule="exact"/>
        <w:rPr>
          <w:sz w:val="22"/>
          <w:szCs w:val="22"/>
        </w:rPr>
      </w:pPr>
    </w:p>
    <w:p w:rsidR="000B5896" w:rsidRDefault="009F2E0B">
      <w:pPr>
        <w:ind w:left="1194" w:right="249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Pelton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rig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runni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</w:p>
    <w:p w:rsidR="000B5896" w:rsidRDefault="000B5896">
      <w:pPr>
        <w:spacing w:before="6" w:line="240" w:lineRule="exact"/>
        <w:rPr>
          <w:sz w:val="24"/>
          <w:szCs w:val="24"/>
        </w:rPr>
      </w:pPr>
    </w:p>
    <w:p w:rsidR="000B5896" w:rsidRDefault="009F2E0B">
      <w:pPr>
        <w:ind w:left="692"/>
        <w:rPr>
          <w:sz w:val="28"/>
          <w:szCs w:val="28"/>
        </w:rPr>
      </w:pPr>
      <w:proofErr w:type="gramStart"/>
      <w:r>
        <w:rPr>
          <w:b/>
          <w:spacing w:val="1"/>
          <w:sz w:val="28"/>
          <w:szCs w:val="28"/>
        </w:rPr>
        <w:t>5</w:t>
      </w:r>
      <w:r>
        <w:rPr>
          <w:b/>
          <w:spacing w:val="16"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is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e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tr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nts</w:t>
      </w:r>
    </w:p>
    <w:p w:rsidR="000B5896" w:rsidRDefault="000B5896">
      <w:pPr>
        <w:spacing w:before="14" w:line="220" w:lineRule="exact"/>
        <w:rPr>
          <w:sz w:val="22"/>
          <w:szCs w:val="22"/>
        </w:rPr>
      </w:pPr>
    </w:p>
    <w:p w:rsidR="000B5896" w:rsidRDefault="009F2E0B">
      <w:pPr>
        <w:ind w:left="767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unte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</w:p>
    <w:p w:rsidR="000B5896" w:rsidRDefault="000B5896">
      <w:pPr>
        <w:spacing w:line="240" w:lineRule="exact"/>
        <w:rPr>
          <w:sz w:val="24"/>
          <w:szCs w:val="24"/>
        </w:rPr>
      </w:pPr>
    </w:p>
    <w:p w:rsidR="000B5896" w:rsidRDefault="009F2E0B">
      <w:pPr>
        <w:ind w:left="1194"/>
        <w:rPr>
          <w:sz w:val="24"/>
          <w:szCs w:val="24"/>
        </w:rPr>
      </w:pPr>
      <w:r>
        <w:rPr>
          <w:sz w:val="24"/>
          <w:szCs w:val="24"/>
        </w:rPr>
        <w:t>None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0B5896" w:rsidRDefault="009F2E0B">
      <w:pPr>
        <w:ind w:left="1194"/>
        <w:rPr>
          <w:sz w:val="24"/>
          <w:szCs w:val="24"/>
        </w:rPr>
        <w:sectPr w:rsidR="000B5896">
          <w:pgSz w:w="11920" w:h="16840"/>
          <w:pgMar w:top="1340" w:right="1220" w:bottom="280" w:left="1240" w:header="0" w:footer="1107" w:gutter="0"/>
          <w:cols w:space="720"/>
        </w:sect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0B5896" w:rsidRDefault="009F2E0B">
      <w:pPr>
        <w:spacing w:before="59" w:line="300" w:lineRule="exact"/>
        <w:ind w:left="548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lastRenderedPageBreak/>
        <w:t>6</w:t>
      </w:r>
      <w:r>
        <w:rPr>
          <w:b/>
          <w:position w:val="-1"/>
          <w:sz w:val="28"/>
          <w:szCs w:val="28"/>
        </w:rPr>
        <w:t xml:space="preserve">. </w:t>
      </w:r>
      <w:r>
        <w:rPr>
          <w:b/>
          <w:spacing w:val="8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Student </w:t>
      </w:r>
      <w:r>
        <w:rPr>
          <w:b/>
          <w:spacing w:val="-3"/>
          <w:position w:val="-1"/>
          <w:sz w:val="28"/>
          <w:szCs w:val="28"/>
        </w:rPr>
        <w:t>e</w:t>
      </w:r>
      <w:r>
        <w:rPr>
          <w:b/>
          <w:spacing w:val="1"/>
          <w:position w:val="-1"/>
          <w:sz w:val="28"/>
          <w:szCs w:val="28"/>
        </w:rPr>
        <w:t>v</w:t>
      </w:r>
      <w:r>
        <w:rPr>
          <w:b/>
          <w:spacing w:val="-1"/>
          <w:position w:val="-1"/>
          <w:sz w:val="28"/>
          <w:szCs w:val="28"/>
        </w:rPr>
        <w:t>a</w:t>
      </w:r>
      <w:r>
        <w:rPr>
          <w:b/>
          <w:spacing w:val="1"/>
          <w:position w:val="-1"/>
          <w:sz w:val="28"/>
          <w:szCs w:val="28"/>
        </w:rPr>
        <w:t>l</w:t>
      </w:r>
      <w:r>
        <w:rPr>
          <w:b/>
          <w:spacing w:val="-3"/>
          <w:position w:val="-1"/>
          <w:sz w:val="28"/>
          <w:szCs w:val="28"/>
        </w:rPr>
        <w:t>u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i</w:t>
      </w:r>
      <w:r>
        <w:rPr>
          <w:b/>
          <w:spacing w:val="1"/>
          <w:position w:val="-1"/>
          <w:sz w:val="28"/>
          <w:szCs w:val="28"/>
        </w:rPr>
        <w:t>o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-3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o</w:t>
      </w:r>
      <w:r>
        <w:rPr>
          <w:b/>
          <w:position w:val="-1"/>
          <w:sz w:val="28"/>
          <w:szCs w:val="28"/>
        </w:rPr>
        <w:t>f the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c</w:t>
      </w:r>
      <w:r>
        <w:rPr>
          <w:b/>
          <w:spacing w:val="1"/>
          <w:position w:val="-1"/>
          <w:sz w:val="28"/>
          <w:szCs w:val="28"/>
        </w:rPr>
        <w:t>o</w:t>
      </w:r>
      <w:r>
        <w:rPr>
          <w:b/>
          <w:position w:val="-1"/>
          <w:sz w:val="28"/>
          <w:szCs w:val="28"/>
        </w:rPr>
        <w:t>u</w:t>
      </w:r>
      <w:r>
        <w:rPr>
          <w:b/>
          <w:spacing w:val="-3"/>
          <w:position w:val="-1"/>
          <w:sz w:val="28"/>
          <w:szCs w:val="28"/>
        </w:rPr>
        <w:t>r</w:t>
      </w:r>
      <w:r>
        <w:rPr>
          <w:b/>
          <w:spacing w:val="1"/>
          <w:position w:val="-1"/>
          <w:sz w:val="28"/>
          <w:szCs w:val="28"/>
        </w:rPr>
        <w:t>s</w:t>
      </w:r>
      <w:r>
        <w:rPr>
          <w:b/>
          <w:position w:val="-1"/>
          <w:sz w:val="28"/>
          <w:szCs w:val="28"/>
        </w:rPr>
        <w:t>e:</w:t>
      </w:r>
    </w:p>
    <w:p w:rsidR="000B5896" w:rsidRDefault="000B589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4074"/>
      </w:tblGrid>
      <w:tr w:rsidR="000B5896">
        <w:trPr>
          <w:trHeight w:hRule="exact" w:val="526"/>
        </w:trPr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6" w:line="100" w:lineRule="exact"/>
              <w:rPr>
                <w:sz w:val="11"/>
                <w:szCs w:val="11"/>
              </w:rPr>
            </w:pPr>
          </w:p>
          <w:p w:rsidR="000B5896" w:rsidRDefault="009F2E0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6" w:line="100" w:lineRule="exact"/>
              <w:rPr>
                <w:sz w:val="11"/>
                <w:szCs w:val="11"/>
              </w:rPr>
            </w:pPr>
          </w:p>
          <w:p w:rsidR="000B5896" w:rsidRDefault="009F2E0B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0B5896">
        <w:trPr>
          <w:trHeight w:hRule="exact" w:val="562"/>
        </w:trPr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</w:tr>
      <w:tr w:rsidR="000B5896">
        <w:trPr>
          <w:trHeight w:hRule="exact" w:val="564"/>
        </w:trPr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</w:tr>
      <w:tr w:rsidR="000B5896">
        <w:trPr>
          <w:trHeight w:hRule="exact" w:val="562"/>
        </w:trPr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</w:tr>
      <w:tr w:rsidR="000B5896">
        <w:trPr>
          <w:trHeight w:hRule="exact" w:val="562"/>
        </w:trPr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</w:tr>
    </w:tbl>
    <w:p w:rsidR="000B5896" w:rsidRDefault="000B5896">
      <w:pPr>
        <w:spacing w:before="7" w:line="120" w:lineRule="exact"/>
        <w:rPr>
          <w:sz w:val="12"/>
          <w:szCs w:val="12"/>
        </w:rPr>
      </w:pPr>
    </w:p>
    <w:p w:rsidR="000B5896" w:rsidRDefault="000B5896">
      <w:pPr>
        <w:spacing w:line="200" w:lineRule="exact"/>
      </w:pPr>
    </w:p>
    <w:p w:rsidR="000B5896" w:rsidRDefault="009F2E0B">
      <w:pPr>
        <w:spacing w:before="24" w:line="300" w:lineRule="exact"/>
        <w:ind w:left="553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7</w:t>
      </w:r>
      <w:r>
        <w:rPr>
          <w:b/>
          <w:position w:val="-1"/>
          <w:sz w:val="28"/>
          <w:szCs w:val="28"/>
        </w:rPr>
        <w:t xml:space="preserve">. </w:t>
      </w:r>
      <w:r>
        <w:rPr>
          <w:b/>
          <w:spacing w:val="3"/>
          <w:position w:val="-1"/>
          <w:sz w:val="28"/>
          <w:szCs w:val="28"/>
        </w:rPr>
        <w:t xml:space="preserve"> </w:t>
      </w:r>
      <w:r>
        <w:rPr>
          <w:b/>
          <w:spacing w:val="-1"/>
          <w:position w:val="-1"/>
          <w:sz w:val="28"/>
          <w:szCs w:val="28"/>
        </w:rPr>
        <w:t>C</w:t>
      </w:r>
      <w:r>
        <w:rPr>
          <w:b/>
          <w:spacing w:val="1"/>
          <w:position w:val="-1"/>
          <w:sz w:val="28"/>
          <w:szCs w:val="28"/>
        </w:rPr>
        <w:t>o</w:t>
      </w:r>
      <w:r>
        <w:rPr>
          <w:b/>
          <w:spacing w:val="-1"/>
          <w:position w:val="-1"/>
          <w:sz w:val="28"/>
          <w:szCs w:val="28"/>
        </w:rPr>
        <w:t>m</w:t>
      </w:r>
      <w:r>
        <w:rPr>
          <w:b/>
          <w:spacing w:val="-3"/>
          <w:position w:val="-1"/>
          <w:sz w:val="28"/>
          <w:szCs w:val="28"/>
        </w:rPr>
        <w:t>m</w:t>
      </w:r>
      <w:r>
        <w:rPr>
          <w:b/>
          <w:position w:val="-1"/>
          <w:sz w:val="28"/>
          <w:szCs w:val="28"/>
        </w:rPr>
        <w:t>ents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from</w:t>
      </w:r>
      <w:r>
        <w:rPr>
          <w:b/>
          <w:spacing w:val="-3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ex</w:t>
      </w:r>
      <w:r>
        <w:rPr>
          <w:b/>
          <w:spacing w:val="-2"/>
          <w:position w:val="-1"/>
          <w:sz w:val="28"/>
          <w:szCs w:val="28"/>
        </w:rPr>
        <w:t>t</w:t>
      </w:r>
      <w:r>
        <w:rPr>
          <w:b/>
          <w:position w:val="-1"/>
          <w:sz w:val="28"/>
          <w:szCs w:val="28"/>
        </w:rPr>
        <w:t>ern</w:t>
      </w:r>
      <w:r>
        <w:rPr>
          <w:b/>
          <w:spacing w:val="-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l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2"/>
          <w:position w:val="-1"/>
          <w:sz w:val="28"/>
          <w:szCs w:val="28"/>
        </w:rPr>
        <w:t>v</w:t>
      </w:r>
      <w:r>
        <w:rPr>
          <w:b/>
          <w:spacing w:val="-1"/>
          <w:position w:val="-1"/>
          <w:sz w:val="28"/>
          <w:szCs w:val="28"/>
        </w:rPr>
        <w:t>a</w:t>
      </w:r>
      <w:r>
        <w:rPr>
          <w:b/>
          <w:spacing w:val="1"/>
          <w:position w:val="-1"/>
          <w:sz w:val="28"/>
          <w:szCs w:val="28"/>
        </w:rPr>
        <w:t>l</w:t>
      </w:r>
      <w:r>
        <w:rPr>
          <w:b/>
          <w:spacing w:val="-3"/>
          <w:position w:val="-1"/>
          <w:sz w:val="28"/>
          <w:szCs w:val="28"/>
        </w:rPr>
        <w:t>u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o</w:t>
      </w:r>
      <w:r>
        <w:rPr>
          <w:b/>
          <w:position w:val="-1"/>
          <w:sz w:val="28"/>
          <w:szCs w:val="28"/>
        </w:rPr>
        <w:t>r(</w:t>
      </w:r>
      <w:r>
        <w:rPr>
          <w:b/>
          <w:spacing w:val="1"/>
          <w:position w:val="-1"/>
          <w:sz w:val="28"/>
          <w:szCs w:val="28"/>
        </w:rPr>
        <w:t>s</w:t>
      </w:r>
      <w:r>
        <w:rPr>
          <w:b/>
          <w:position w:val="-1"/>
          <w:sz w:val="28"/>
          <w:szCs w:val="28"/>
        </w:rPr>
        <w:t>)</w:t>
      </w:r>
    </w:p>
    <w:p w:rsidR="000B5896" w:rsidRDefault="000B589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4074"/>
      </w:tblGrid>
      <w:tr w:rsidR="000B5896">
        <w:trPr>
          <w:trHeight w:hRule="exact" w:val="526"/>
        </w:trPr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6" w:line="100" w:lineRule="exact"/>
              <w:rPr>
                <w:sz w:val="11"/>
                <w:szCs w:val="11"/>
              </w:rPr>
            </w:pPr>
          </w:p>
          <w:p w:rsidR="000B5896" w:rsidRDefault="009F2E0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6" w:line="100" w:lineRule="exact"/>
              <w:rPr>
                <w:sz w:val="11"/>
                <w:szCs w:val="11"/>
              </w:rPr>
            </w:pPr>
          </w:p>
          <w:p w:rsidR="000B5896" w:rsidRDefault="009F2E0B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0B5896">
        <w:trPr>
          <w:trHeight w:hRule="exact" w:val="564"/>
        </w:trPr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</w:tr>
      <w:tr w:rsidR="000B5896">
        <w:trPr>
          <w:trHeight w:hRule="exact" w:val="562"/>
        </w:trPr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</w:tr>
      <w:tr w:rsidR="000B5896">
        <w:trPr>
          <w:trHeight w:hRule="exact" w:val="562"/>
        </w:trPr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</w:tr>
      <w:tr w:rsidR="000B5896">
        <w:trPr>
          <w:trHeight w:hRule="exact" w:val="562"/>
        </w:trPr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9F2E0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</w:tr>
    </w:tbl>
    <w:p w:rsidR="000B5896" w:rsidRDefault="000B5896">
      <w:pPr>
        <w:spacing w:line="200" w:lineRule="exact"/>
      </w:pPr>
    </w:p>
    <w:p w:rsidR="000B5896" w:rsidRDefault="000B5896">
      <w:pPr>
        <w:spacing w:line="200" w:lineRule="exact"/>
      </w:pPr>
    </w:p>
    <w:p w:rsidR="000B5896" w:rsidRDefault="000B5896">
      <w:pPr>
        <w:spacing w:line="200" w:lineRule="exact"/>
      </w:pPr>
    </w:p>
    <w:p w:rsidR="000B5896" w:rsidRDefault="000B5896">
      <w:pPr>
        <w:spacing w:before="9" w:line="280" w:lineRule="exact"/>
        <w:rPr>
          <w:sz w:val="28"/>
          <w:szCs w:val="28"/>
        </w:rPr>
      </w:pPr>
    </w:p>
    <w:p w:rsidR="000B5896" w:rsidRDefault="009F2E0B">
      <w:pPr>
        <w:spacing w:before="24"/>
        <w:ind w:left="41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e enh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nce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ent:</w:t>
      </w:r>
    </w:p>
    <w:p w:rsidR="000B5896" w:rsidRDefault="009F2E0B">
      <w:pPr>
        <w:spacing w:line="300" w:lineRule="exact"/>
        <w:ind w:left="760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</w:rPr>
        <w:t>P</w:t>
      </w:r>
      <w:r>
        <w:rPr>
          <w:b/>
          <w:position w:val="-1"/>
          <w:sz w:val="28"/>
          <w:szCs w:val="28"/>
        </w:rPr>
        <w:t>r</w:t>
      </w:r>
      <w:r>
        <w:rPr>
          <w:b/>
          <w:spacing w:val="1"/>
          <w:position w:val="-1"/>
          <w:sz w:val="28"/>
          <w:szCs w:val="28"/>
        </w:rPr>
        <w:t>og</w:t>
      </w:r>
      <w:r>
        <w:rPr>
          <w:b/>
          <w:position w:val="-1"/>
          <w:sz w:val="28"/>
          <w:szCs w:val="28"/>
        </w:rPr>
        <w:t>r</w:t>
      </w:r>
      <w:r>
        <w:rPr>
          <w:b/>
          <w:spacing w:val="-2"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s</w:t>
      </w:r>
      <w:r>
        <w:rPr>
          <w:b/>
          <w:position w:val="-1"/>
          <w:sz w:val="28"/>
          <w:szCs w:val="28"/>
        </w:rPr>
        <w:t>s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on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c</w:t>
      </w:r>
      <w:r>
        <w:rPr>
          <w:b/>
          <w:spacing w:val="-2"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io</w:t>
      </w:r>
      <w:r>
        <w:rPr>
          <w:b/>
          <w:spacing w:val="-3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s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i</w:t>
      </w:r>
      <w:r>
        <w:rPr>
          <w:b/>
          <w:spacing w:val="-2"/>
          <w:position w:val="-1"/>
          <w:sz w:val="28"/>
          <w:szCs w:val="28"/>
        </w:rPr>
        <w:t>d</w:t>
      </w:r>
      <w:r>
        <w:rPr>
          <w:b/>
          <w:position w:val="-1"/>
          <w:sz w:val="28"/>
          <w:szCs w:val="28"/>
        </w:rPr>
        <w:t>en</w:t>
      </w:r>
      <w:r>
        <w:rPr>
          <w:b/>
          <w:spacing w:val="-2"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f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2"/>
          <w:position w:val="-1"/>
          <w:sz w:val="28"/>
          <w:szCs w:val="28"/>
        </w:rPr>
        <w:t>e</w:t>
      </w:r>
      <w:r>
        <w:rPr>
          <w:b/>
          <w:position w:val="-1"/>
          <w:sz w:val="28"/>
          <w:szCs w:val="28"/>
        </w:rPr>
        <w:t>d in the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pre</w:t>
      </w:r>
      <w:r>
        <w:rPr>
          <w:b/>
          <w:spacing w:val="-2"/>
          <w:position w:val="-1"/>
          <w:sz w:val="28"/>
          <w:szCs w:val="28"/>
        </w:rPr>
        <w:t>v</w:t>
      </w:r>
      <w:r>
        <w:rPr>
          <w:b/>
          <w:spacing w:val="1"/>
          <w:position w:val="-1"/>
          <w:sz w:val="28"/>
          <w:szCs w:val="28"/>
        </w:rPr>
        <w:t>io</w:t>
      </w:r>
      <w:r>
        <w:rPr>
          <w:b/>
          <w:spacing w:val="-3"/>
          <w:position w:val="-1"/>
          <w:sz w:val="28"/>
          <w:szCs w:val="28"/>
        </w:rPr>
        <w:t>u</w:t>
      </w:r>
      <w:r>
        <w:rPr>
          <w:b/>
          <w:position w:val="-1"/>
          <w:sz w:val="28"/>
          <w:szCs w:val="28"/>
        </w:rPr>
        <w:t>s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y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r</w:t>
      </w:r>
      <w:r>
        <w:rPr>
          <w:b/>
          <w:spacing w:val="-1"/>
          <w:position w:val="-1"/>
          <w:sz w:val="28"/>
          <w:szCs w:val="28"/>
        </w:rPr>
        <w:t>'</w:t>
      </w:r>
      <w:r>
        <w:rPr>
          <w:b/>
          <w:position w:val="-1"/>
          <w:sz w:val="28"/>
          <w:szCs w:val="28"/>
        </w:rPr>
        <w:t>s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a</w:t>
      </w:r>
      <w:r>
        <w:rPr>
          <w:b/>
          <w:spacing w:val="-2"/>
          <w:position w:val="-1"/>
          <w:sz w:val="28"/>
          <w:szCs w:val="28"/>
        </w:rPr>
        <w:t>c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i</w:t>
      </w:r>
      <w:r>
        <w:rPr>
          <w:b/>
          <w:spacing w:val="1"/>
          <w:position w:val="-1"/>
          <w:sz w:val="28"/>
          <w:szCs w:val="28"/>
        </w:rPr>
        <w:t>o</w:t>
      </w:r>
      <w:r>
        <w:rPr>
          <w:b/>
          <w:position w:val="-1"/>
          <w:sz w:val="28"/>
          <w:szCs w:val="28"/>
        </w:rPr>
        <w:t xml:space="preserve">n </w:t>
      </w:r>
      <w:r>
        <w:rPr>
          <w:b/>
          <w:spacing w:val="-1"/>
          <w:position w:val="-1"/>
          <w:sz w:val="28"/>
          <w:szCs w:val="28"/>
        </w:rPr>
        <w:t>pl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ne:</w:t>
      </w:r>
    </w:p>
    <w:p w:rsidR="000B5896" w:rsidRDefault="000B5896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3951"/>
      </w:tblGrid>
      <w:tr w:rsidR="000B5896">
        <w:trPr>
          <w:trHeight w:hRule="exact" w:val="802"/>
        </w:trPr>
        <w:tc>
          <w:tcPr>
            <w:tcW w:w="3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1" w:line="100" w:lineRule="exact"/>
              <w:rPr>
                <w:sz w:val="11"/>
                <w:szCs w:val="11"/>
              </w:rPr>
            </w:pPr>
          </w:p>
          <w:p w:rsidR="000B5896" w:rsidRDefault="009F2E0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1" w:line="100" w:lineRule="exact"/>
              <w:rPr>
                <w:sz w:val="11"/>
                <w:szCs w:val="11"/>
              </w:rPr>
            </w:pPr>
          </w:p>
          <w:p w:rsidR="000B5896" w:rsidRDefault="009F2E0B">
            <w:pPr>
              <w:ind w:left="100" w:right="2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n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ted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ive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sons 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</w:tr>
      <w:tr w:rsidR="000B5896">
        <w:trPr>
          <w:trHeight w:hRule="exact" w:val="1198"/>
        </w:trPr>
        <w:tc>
          <w:tcPr>
            <w:tcW w:w="3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1" w:line="100" w:lineRule="exact"/>
              <w:rPr>
                <w:sz w:val="11"/>
                <w:szCs w:val="11"/>
              </w:rPr>
            </w:pPr>
          </w:p>
          <w:p w:rsidR="000B5896" w:rsidRDefault="009F2E0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0B5896">
            <w:pPr>
              <w:spacing w:line="120" w:lineRule="exact"/>
              <w:rPr>
                <w:sz w:val="12"/>
                <w:szCs w:val="12"/>
              </w:rPr>
            </w:pPr>
          </w:p>
          <w:p w:rsidR="000B5896" w:rsidRDefault="009F2E0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</w:p>
          <w:p w:rsidR="000B5896" w:rsidRDefault="009F2E0B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1" w:line="160" w:lineRule="exact"/>
              <w:rPr>
                <w:sz w:val="17"/>
                <w:szCs w:val="17"/>
              </w:rPr>
            </w:pPr>
          </w:p>
          <w:p w:rsidR="000B5896" w:rsidRDefault="009F2E0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</w:p>
          <w:p w:rsidR="000B5896" w:rsidRDefault="009F2E0B">
            <w:pPr>
              <w:spacing w:before="5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</w:p>
          <w:p w:rsidR="000B5896" w:rsidRDefault="009F2E0B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B5896" w:rsidRDefault="000B5896">
      <w:pPr>
        <w:spacing w:before="7" w:line="120" w:lineRule="exact"/>
        <w:rPr>
          <w:sz w:val="12"/>
          <w:szCs w:val="12"/>
        </w:rPr>
      </w:pPr>
    </w:p>
    <w:p w:rsidR="000B5896" w:rsidRDefault="000B5896">
      <w:pPr>
        <w:spacing w:line="200" w:lineRule="exact"/>
      </w:pPr>
    </w:p>
    <w:p w:rsidR="000B5896" w:rsidRDefault="009F2E0B">
      <w:pPr>
        <w:spacing w:before="24"/>
        <w:ind w:left="41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ct</w:t>
      </w:r>
      <w:r>
        <w:rPr>
          <w:b/>
          <w:spacing w:val="1"/>
          <w:sz w:val="28"/>
          <w:szCs w:val="28"/>
        </w:rPr>
        <w:t>io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 f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r a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c y</w:t>
      </w:r>
      <w:r>
        <w:rPr>
          <w:b/>
          <w:spacing w:val="1"/>
          <w:sz w:val="28"/>
          <w:szCs w:val="28"/>
        </w:rPr>
        <w:t>ea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5"/>
          <w:sz w:val="28"/>
          <w:szCs w:val="28"/>
        </w:rPr>
        <w:t>6</w:t>
      </w:r>
      <w:r>
        <w:rPr>
          <w:b/>
          <w:spacing w:val="-2"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01</w:t>
      </w:r>
      <w:r>
        <w:rPr>
          <w:b/>
          <w:sz w:val="28"/>
          <w:szCs w:val="28"/>
        </w:rPr>
        <w:t>7</w:t>
      </w:r>
    </w:p>
    <w:p w:rsidR="000B5896" w:rsidRDefault="000B5896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8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2693"/>
        <w:gridCol w:w="2717"/>
      </w:tblGrid>
      <w:tr w:rsidR="000B5896">
        <w:trPr>
          <w:trHeight w:hRule="exact" w:val="526"/>
        </w:trPr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1" w:line="100" w:lineRule="exact"/>
              <w:rPr>
                <w:sz w:val="11"/>
                <w:szCs w:val="11"/>
              </w:rPr>
            </w:pPr>
          </w:p>
          <w:p w:rsidR="000B5896" w:rsidRDefault="009F2E0B">
            <w:pPr>
              <w:ind w:lef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1" w:line="100" w:lineRule="exact"/>
              <w:rPr>
                <w:sz w:val="11"/>
                <w:szCs w:val="11"/>
              </w:rPr>
            </w:pPr>
          </w:p>
          <w:p w:rsidR="000B5896" w:rsidRDefault="009F2E0B">
            <w:pPr>
              <w:ind w:lef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1" w:line="100" w:lineRule="exact"/>
              <w:rPr>
                <w:sz w:val="11"/>
                <w:szCs w:val="11"/>
              </w:rPr>
            </w:pPr>
          </w:p>
          <w:p w:rsidR="000B5896" w:rsidRDefault="009F2E0B">
            <w:pPr>
              <w:ind w:left="4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rson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spons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ble</w:t>
            </w:r>
          </w:p>
        </w:tc>
      </w:tr>
      <w:tr w:rsidR="000B5896">
        <w:trPr>
          <w:trHeight w:hRule="exact" w:val="1200"/>
        </w:trPr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line="100" w:lineRule="exact"/>
              <w:rPr>
                <w:sz w:val="11"/>
                <w:szCs w:val="11"/>
              </w:rPr>
            </w:pPr>
          </w:p>
          <w:p w:rsidR="000B5896" w:rsidRDefault="000B5896">
            <w:pPr>
              <w:spacing w:line="200" w:lineRule="exact"/>
            </w:pPr>
          </w:p>
          <w:p w:rsidR="000B5896" w:rsidRDefault="009F2E0B">
            <w:pPr>
              <w:ind w:left="606" w:right="403" w:hanging="1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urnishing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labo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3" w:line="100" w:lineRule="exact"/>
              <w:rPr>
                <w:sz w:val="11"/>
                <w:szCs w:val="11"/>
              </w:rPr>
            </w:pPr>
          </w:p>
          <w:p w:rsidR="000B5896" w:rsidRDefault="009F2E0B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0B5896">
            <w:pPr>
              <w:spacing w:line="120" w:lineRule="exact"/>
              <w:rPr>
                <w:sz w:val="12"/>
                <w:szCs w:val="12"/>
              </w:rPr>
            </w:pPr>
          </w:p>
          <w:p w:rsidR="000B5896" w:rsidRDefault="009F2E0B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896" w:rsidRDefault="000B5896">
            <w:pPr>
              <w:spacing w:before="3" w:line="100" w:lineRule="exact"/>
              <w:rPr>
                <w:sz w:val="11"/>
                <w:szCs w:val="11"/>
              </w:rPr>
            </w:pPr>
          </w:p>
          <w:p w:rsidR="000B5896" w:rsidRDefault="009F2E0B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0B5896">
            <w:pPr>
              <w:spacing w:line="120" w:lineRule="exact"/>
              <w:rPr>
                <w:sz w:val="12"/>
                <w:szCs w:val="12"/>
              </w:rPr>
            </w:pPr>
          </w:p>
          <w:p w:rsidR="000B5896" w:rsidRDefault="009F2E0B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B5896" w:rsidRDefault="009F2E0B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</w:tr>
    </w:tbl>
    <w:p w:rsidR="000B5896" w:rsidRDefault="000B5896">
      <w:pPr>
        <w:sectPr w:rsidR="000B5896">
          <w:pgSz w:w="11920" w:h="16840"/>
          <w:pgMar w:top="1360" w:right="1220" w:bottom="280" w:left="1240" w:header="0" w:footer="1107" w:gutter="0"/>
          <w:cols w:space="720"/>
        </w:sectPr>
      </w:pPr>
    </w:p>
    <w:p w:rsidR="000B5896" w:rsidRDefault="009F2E0B">
      <w:pPr>
        <w:spacing w:before="59"/>
        <w:ind w:left="42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 xml:space="preserve">e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nten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/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L</w:t>
      </w:r>
      <w:r>
        <w:rPr>
          <w:b/>
          <w:sz w:val="28"/>
          <w:szCs w:val="28"/>
        </w:rPr>
        <w:t xml:space="preserve">O 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x</w:t>
      </w:r>
    </w:p>
    <w:p w:rsidR="000B5896" w:rsidRDefault="000B589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0"/>
        <w:gridCol w:w="319"/>
        <w:gridCol w:w="322"/>
        <w:gridCol w:w="319"/>
        <w:gridCol w:w="322"/>
        <w:gridCol w:w="319"/>
        <w:gridCol w:w="322"/>
        <w:gridCol w:w="322"/>
        <w:gridCol w:w="319"/>
        <w:gridCol w:w="322"/>
        <w:gridCol w:w="319"/>
        <w:gridCol w:w="322"/>
        <w:gridCol w:w="320"/>
        <w:gridCol w:w="322"/>
        <w:gridCol w:w="322"/>
        <w:gridCol w:w="319"/>
        <w:gridCol w:w="322"/>
      </w:tblGrid>
      <w:tr w:rsidR="000B5896">
        <w:trPr>
          <w:trHeight w:hRule="exact" w:val="365"/>
        </w:trPr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27"/>
              <w:ind w:left="1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Content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7"/>
            </w:pPr>
            <w:r>
              <w:t>a1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7"/>
            </w:pPr>
            <w:r>
              <w:t>a2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7"/>
            </w:pPr>
            <w:r>
              <w:t>a3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7"/>
            </w:pPr>
            <w:r>
              <w:t>a4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7"/>
            </w:pPr>
            <w:r>
              <w:t>a5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9"/>
            </w:pPr>
            <w:r>
              <w:t>a6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7"/>
            </w:pPr>
            <w:r>
              <w:t>a7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2"/>
            </w:pPr>
            <w:r>
              <w:rPr>
                <w:spacing w:val="1"/>
              </w:rPr>
              <w:t>b1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2"/>
            </w:pPr>
            <w:r>
              <w:rPr>
                <w:spacing w:val="1"/>
              </w:rPr>
              <w:t>b2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2"/>
            </w:pPr>
            <w:r>
              <w:rPr>
                <w:spacing w:val="1"/>
              </w:rPr>
              <w:t>b3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7"/>
            </w:pPr>
            <w:r>
              <w:t>c1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7"/>
            </w:pPr>
            <w:r>
              <w:t>c2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9"/>
            </w:pPr>
            <w:r>
              <w:t>c3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2"/>
            </w:pPr>
            <w:r>
              <w:rPr>
                <w:spacing w:val="1"/>
              </w:rPr>
              <w:t>d1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50"/>
              <w:ind w:left="52"/>
            </w:pPr>
            <w:r>
              <w:rPr>
                <w:spacing w:val="1"/>
              </w:rPr>
              <w:t>d2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:rsidR="000B5896" w:rsidRDefault="009F2E0B">
            <w:pPr>
              <w:spacing w:before="50"/>
              <w:ind w:left="52"/>
            </w:pPr>
            <w:r>
              <w:rPr>
                <w:spacing w:val="1"/>
              </w:rPr>
              <w:t>d3</w:t>
            </w:r>
          </w:p>
        </w:tc>
      </w:tr>
      <w:tr w:rsidR="000B5896">
        <w:trPr>
          <w:trHeight w:hRule="exact" w:val="300"/>
        </w:trPr>
        <w:tc>
          <w:tcPr>
            <w:tcW w:w="449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in pu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turb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8"/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8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8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8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8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8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8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>
        <w:trPr>
          <w:trHeight w:hRule="exact" w:val="290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ph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>
        <w:trPr>
          <w:trHeight w:hRule="exact" w:val="290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turbines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</w:tr>
      <w:tr w:rsidR="000B5896">
        <w:trPr>
          <w:trHeight w:hRule="exact" w:val="293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9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turbin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</w:tr>
      <w:tr w:rsidR="000B5896">
        <w:trPr>
          <w:trHeight w:hRule="exact" w:val="290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is and </w:t>
            </w:r>
            <w:r>
              <w:rPr>
                <w:spacing w:val="-1"/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turbines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</w:tr>
      <w:tr w:rsidR="000B5896">
        <w:trPr>
          <w:trHeight w:hRule="exact" w:val="298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ropo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 xml:space="preserve">r in </w:t>
            </w:r>
            <w:r>
              <w:rPr>
                <w:spacing w:val="2"/>
                <w:sz w:val="24"/>
                <w:szCs w:val="24"/>
              </w:rPr>
              <w:t>Eg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pt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>
        <w:trPr>
          <w:trHeight w:hRule="exact" w:val="300"/>
        </w:trPr>
        <w:tc>
          <w:tcPr>
            <w:tcW w:w="449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stem fun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ntals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>
        <w:trPr>
          <w:trHeight w:hRule="exact" w:val="566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ons of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ntrif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0B5896" w:rsidRDefault="009F2E0B">
            <w:pPr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pumps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>
        <w:trPr>
          <w:trHeight w:hRule="exact" w:val="290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pumps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>
        <w:trPr>
          <w:trHeight w:hRule="exact" w:val="567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onstr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ntrif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0B5896" w:rsidRDefault="009F2E0B">
            <w:pPr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pumps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0B5896">
            <w:pPr>
              <w:spacing w:before="4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88"/>
            </w:pPr>
            <w:r>
              <w:t>●</w:t>
            </w:r>
          </w:p>
        </w:tc>
      </w:tr>
      <w:tr w:rsidR="000B5896">
        <w:trPr>
          <w:trHeight w:hRule="exact" w:val="300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ntrifug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</w:tr>
      <w:tr w:rsidR="000B5896">
        <w:trPr>
          <w:trHeight w:hRule="exact" w:val="574"/>
        </w:trPr>
        <w:tc>
          <w:tcPr>
            <w:tcW w:w="449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1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</w:p>
          <w:p w:rsidR="000B5896" w:rsidRDefault="009F2E0B">
            <w:pPr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pumps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>
        <w:trPr>
          <w:trHeight w:hRule="exact" w:val="290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ntrif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pump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</w:tr>
      <w:tr w:rsidR="000B5896">
        <w:trPr>
          <w:trHeight w:hRule="exact" w:val="569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umps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ments, 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0B5896" w:rsidRDefault="009F2E0B">
            <w:pPr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onn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5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5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5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5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5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5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5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5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5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5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5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5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5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>
        <w:trPr>
          <w:trHeight w:hRule="exact" w:val="566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in 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ntrifug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pumps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  <w:p w:rsidR="000B5896" w:rsidRDefault="009F2E0B">
            <w:pPr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ive Suction 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(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PS</w:t>
            </w:r>
            <w:r>
              <w:rPr>
                <w:sz w:val="24"/>
                <w:szCs w:val="24"/>
              </w:rPr>
              <w:t>H)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>
            <w:pPr>
              <w:spacing w:before="3" w:line="140" w:lineRule="exact"/>
              <w:rPr>
                <w:sz w:val="15"/>
                <w:szCs w:val="15"/>
              </w:rPr>
            </w:pPr>
          </w:p>
          <w:p w:rsidR="000B5896" w:rsidRDefault="009F2E0B">
            <w:pPr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>
        <w:trPr>
          <w:trHeight w:hRule="exact" w:val="290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ial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dial thrust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ntrif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ps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>
        <w:trPr>
          <w:trHeight w:hRule="exact" w:val="290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ipro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ive displ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z w:val="24"/>
                <w:szCs w:val="24"/>
              </w:rPr>
              <w:t>ment pumps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B5896" w:rsidRDefault="000B5896"/>
        </w:tc>
      </w:tr>
      <w:tr w:rsidR="000B5896">
        <w:trPr>
          <w:trHeight w:hRule="exact" w:val="298"/>
        </w:trPr>
        <w:tc>
          <w:tcPr>
            <w:tcW w:w="449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line="260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ive displ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 pumps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88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0"/>
            </w:pPr>
            <w:r>
              <w:t>●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9F2E0B">
            <w:pPr>
              <w:spacing w:before="16"/>
              <w:ind w:left="93"/>
            </w:pPr>
            <w:r>
              <w:t>●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B5896" w:rsidRDefault="000B5896"/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B5896" w:rsidRDefault="000B5896"/>
        </w:tc>
      </w:tr>
    </w:tbl>
    <w:p w:rsidR="009F2E0B" w:rsidRDefault="009F2E0B"/>
    <w:sectPr w:rsidR="009F2E0B">
      <w:footerReference w:type="default" r:id="rId9"/>
      <w:pgSz w:w="11920" w:h="16840"/>
      <w:pgMar w:top="1360" w:right="1040" w:bottom="280" w:left="102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0B" w:rsidRDefault="009F2E0B">
      <w:r>
        <w:separator/>
      </w:r>
    </w:p>
  </w:endnote>
  <w:endnote w:type="continuationSeparator" w:id="0">
    <w:p w:rsidR="009F2E0B" w:rsidRDefault="009F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896" w:rsidRDefault="009F2E0B">
    <w:pPr>
      <w:spacing w:line="200" w:lineRule="exact"/>
    </w:pPr>
    <w:r>
      <w:pict>
        <v:group id="_x0000_s2059" style="position:absolute;margin-left:67.3pt;margin-top:766pt;width:461.8pt;height:.6pt;z-index:-2210;mso-position-horizontal-relative:page;mso-position-vertical-relative:page" coordorigin="1346,15320" coordsize="9236,12">
          <v:shape id="_x0000_s2062" style="position:absolute;left:1352;top:15326;width:2924;height:0" coordorigin="1352,15326" coordsize="2924,0" path="m1352,15326r2923,e" filled="f" strokeweight=".58pt">
            <v:path arrowok="t"/>
          </v:shape>
          <v:shape id="_x0000_s2061" style="position:absolute;left:4275;top:15326;width:10;height:0" coordorigin="4275,15326" coordsize="10,0" path="m4275,15326r10,e" filled="f" strokeweight=".58pt">
            <v:path arrowok="t"/>
          </v:shape>
          <v:shape id="_x0000_s2060" style="position:absolute;left:4285;top:15326;width:6291;height:0" coordorigin="4285,15326" coordsize="6291,0" path="m4285,15326r629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2.95pt;margin-top:766.2pt;width:108.3pt;height:27.3pt;z-index:-2209;mso-position-horizontal-relative:page;mso-position-vertical-relative:page" filled="f" stroked="f">
          <v:textbox inset="0,0,0,0">
            <w:txbxContent>
              <w:p w:rsidR="000B5896" w:rsidRDefault="009F2E0B">
                <w:pPr>
                  <w:spacing w:line="260" w:lineRule="exact"/>
                  <w:ind w:left="20" w:right="-2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</w:t>
                </w:r>
                <w:r>
                  <w:rPr>
                    <w:spacing w:val="-1"/>
                    <w:sz w:val="24"/>
                    <w:szCs w:val="24"/>
                  </w:rPr>
                  <w:t>o</w:t>
                </w:r>
                <w:r>
                  <w:rPr>
                    <w:spacing w:val="1"/>
                    <w:sz w:val="24"/>
                    <w:szCs w:val="24"/>
                  </w:rPr>
                  <w:t>u</w:t>
                </w:r>
                <w:r>
                  <w:rPr>
                    <w:spacing w:val="-5"/>
                    <w:sz w:val="24"/>
                    <w:szCs w:val="24"/>
                  </w:rPr>
                  <w:t>r</w:t>
                </w:r>
                <w:r>
                  <w:rPr>
                    <w:spacing w:val="-2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e</w:t>
                </w:r>
                <w:r>
                  <w:rPr>
                    <w:spacing w:val="52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w w:val="107"/>
                    <w:sz w:val="24"/>
                    <w:szCs w:val="24"/>
                  </w:rPr>
                  <w:t>C</w:t>
                </w:r>
                <w:r>
                  <w:rPr>
                    <w:spacing w:val="1"/>
                    <w:w w:val="97"/>
                    <w:sz w:val="24"/>
                    <w:szCs w:val="24"/>
                  </w:rPr>
                  <w:t>oo</w:t>
                </w:r>
                <w:r>
                  <w:rPr>
                    <w:w w:val="132"/>
                    <w:sz w:val="24"/>
                    <w:szCs w:val="24"/>
                  </w:rPr>
                  <w:t>r</w:t>
                </w:r>
                <w:r>
                  <w:rPr>
                    <w:spacing w:val="-5"/>
                    <w:w w:val="110"/>
                    <w:sz w:val="24"/>
                    <w:szCs w:val="24"/>
                  </w:rPr>
                  <w:t>d</w:t>
                </w:r>
                <w:r>
                  <w:rPr>
                    <w:w w:val="97"/>
                    <w:sz w:val="24"/>
                    <w:szCs w:val="24"/>
                  </w:rPr>
                  <w:t>i</w:t>
                </w:r>
                <w:r>
                  <w:rPr>
                    <w:spacing w:val="7"/>
                    <w:w w:val="110"/>
                    <w:sz w:val="24"/>
                    <w:szCs w:val="24"/>
                  </w:rPr>
                  <w:t>n</w:t>
                </w:r>
                <w:r>
                  <w:rPr>
                    <w:w w:val="110"/>
                    <w:sz w:val="24"/>
                    <w:szCs w:val="24"/>
                  </w:rPr>
                  <w:t>a</w:t>
                </w:r>
                <w:r>
                  <w:rPr>
                    <w:spacing w:val="-2"/>
                    <w:w w:val="117"/>
                    <w:sz w:val="24"/>
                    <w:szCs w:val="24"/>
                  </w:rPr>
                  <w:t>t</w:t>
                </w:r>
                <w:r>
                  <w:rPr>
                    <w:spacing w:val="1"/>
                    <w:w w:val="97"/>
                    <w:sz w:val="24"/>
                    <w:szCs w:val="24"/>
                  </w:rPr>
                  <w:t>o</w:t>
                </w:r>
                <w:r>
                  <w:rPr>
                    <w:w w:val="132"/>
                    <w:sz w:val="24"/>
                    <w:szCs w:val="24"/>
                  </w:rPr>
                  <w:t>r</w:t>
                </w:r>
                <w:r>
                  <w:rPr>
                    <w:w w:val="117"/>
                    <w:sz w:val="24"/>
                    <w:szCs w:val="24"/>
                  </w:rPr>
                  <w:t xml:space="preserve">: </w:t>
                </w: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tur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19.15pt;margin-top:765.95pt;width:91pt;height:14pt;z-index:-2208;mso-position-horizontal-relative:page;mso-position-vertical-relative:page" filled="f" stroked="f">
          <v:textbox inset="0,0,0,0">
            <w:txbxContent>
              <w:p w:rsidR="000B5896" w:rsidRDefault="009F2E0B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</w:t>
                </w:r>
                <w:r>
                  <w:rPr>
                    <w:spacing w:val="-1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 xml:space="preserve">. </w:t>
                </w:r>
                <w:proofErr w:type="spellStart"/>
                <w:r>
                  <w:rPr>
                    <w:sz w:val="24"/>
                    <w:szCs w:val="24"/>
                  </w:rPr>
                  <w:t>Y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s</w:t>
                </w:r>
                <w:r>
                  <w:rPr>
                    <w:spacing w:val="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r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Fa</w:t>
                </w:r>
                <w:r>
                  <w:rPr>
                    <w:spacing w:val="1"/>
                    <w:sz w:val="24"/>
                    <w:szCs w:val="24"/>
                  </w:rPr>
                  <w:t>n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4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y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16pt;margin-top:779.05pt;width:10.3pt;height:14pt;z-index:-2207;mso-position-horizontal-relative:page;mso-position-vertical-relative:page" filled="f" stroked="f">
          <v:textbox inset="0,0,0,0">
            <w:txbxContent>
              <w:p w:rsidR="000B5896" w:rsidRDefault="009F2E0B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w w:val="105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54725">
                  <w:rPr>
                    <w:noProof/>
                    <w:w w:val="105"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896" w:rsidRDefault="009F2E0B">
    <w:pPr>
      <w:spacing w:line="200" w:lineRule="exact"/>
    </w:pPr>
    <w:r>
      <w:pict>
        <v:group id="_x0000_s2052" style="position:absolute;margin-left:67.3pt;margin-top:766pt;width:461.8pt;height:.6pt;z-index:-2206;mso-position-horizontal-relative:page;mso-position-vertical-relative:page" coordorigin="1346,15320" coordsize="9236,12">
          <v:shape id="_x0000_s2055" style="position:absolute;left:1352;top:15326;width:2924;height:0" coordorigin="1352,15326" coordsize="2924,0" path="m1352,15326r2923,e" filled="f" strokeweight=".58pt">
            <v:path arrowok="t"/>
          </v:shape>
          <v:shape id="_x0000_s2054" style="position:absolute;left:4275;top:15326;width:10;height:0" coordorigin="4275,15326" coordsize="10,0" path="m4275,15326r10,e" filled="f" strokeweight=".58pt">
            <v:path arrowok="t"/>
          </v:shape>
          <v:shape id="_x0000_s2053" style="position:absolute;left:4285;top:15326;width:6291;height:0" coordorigin="4285,15326" coordsize="6291,0" path="m4285,15326r629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2.95pt;margin-top:766.2pt;width:108.3pt;height:27.3pt;z-index:-2205;mso-position-horizontal-relative:page;mso-position-vertical-relative:page" filled="f" stroked="f">
          <v:textbox inset="0,0,0,0">
            <w:txbxContent>
              <w:p w:rsidR="000B5896" w:rsidRDefault="009F2E0B">
                <w:pPr>
                  <w:spacing w:line="260" w:lineRule="exact"/>
                  <w:ind w:left="20" w:right="-2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</w:t>
                </w:r>
                <w:r>
                  <w:rPr>
                    <w:spacing w:val="-1"/>
                    <w:sz w:val="24"/>
                    <w:szCs w:val="24"/>
                  </w:rPr>
                  <w:t>o</w:t>
                </w:r>
                <w:r>
                  <w:rPr>
                    <w:spacing w:val="1"/>
                    <w:sz w:val="24"/>
                    <w:szCs w:val="24"/>
                  </w:rPr>
                  <w:t>u</w:t>
                </w:r>
                <w:r>
                  <w:rPr>
                    <w:spacing w:val="-5"/>
                    <w:sz w:val="24"/>
                    <w:szCs w:val="24"/>
                  </w:rPr>
                  <w:t>r</w:t>
                </w:r>
                <w:r>
                  <w:rPr>
                    <w:spacing w:val="-2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e</w:t>
                </w:r>
                <w:r>
                  <w:rPr>
                    <w:spacing w:val="52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w w:val="107"/>
                    <w:sz w:val="24"/>
                    <w:szCs w:val="24"/>
                  </w:rPr>
                  <w:t>C</w:t>
                </w:r>
                <w:r>
                  <w:rPr>
                    <w:spacing w:val="1"/>
                    <w:w w:val="97"/>
                    <w:sz w:val="24"/>
                    <w:szCs w:val="24"/>
                  </w:rPr>
                  <w:t>oo</w:t>
                </w:r>
                <w:r>
                  <w:rPr>
                    <w:w w:val="132"/>
                    <w:sz w:val="24"/>
                    <w:szCs w:val="24"/>
                  </w:rPr>
                  <w:t>r</w:t>
                </w:r>
                <w:r>
                  <w:rPr>
                    <w:spacing w:val="-5"/>
                    <w:w w:val="110"/>
                    <w:sz w:val="24"/>
                    <w:szCs w:val="24"/>
                  </w:rPr>
                  <w:t>d</w:t>
                </w:r>
                <w:r>
                  <w:rPr>
                    <w:w w:val="97"/>
                    <w:sz w:val="24"/>
                    <w:szCs w:val="24"/>
                  </w:rPr>
                  <w:t>i</w:t>
                </w:r>
                <w:r>
                  <w:rPr>
                    <w:spacing w:val="7"/>
                    <w:w w:val="110"/>
                    <w:sz w:val="24"/>
                    <w:szCs w:val="24"/>
                  </w:rPr>
                  <w:t>n</w:t>
                </w:r>
                <w:r>
                  <w:rPr>
                    <w:w w:val="110"/>
                    <w:sz w:val="24"/>
                    <w:szCs w:val="24"/>
                  </w:rPr>
                  <w:t>a</w:t>
                </w:r>
                <w:r>
                  <w:rPr>
                    <w:spacing w:val="-2"/>
                    <w:w w:val="117"/>
                    <w:sz w:val="24"/>
                    <w:szCs w:val="24"/>
                  </w:rPr>
                  <w:t>t</w:t>
                </w:r>
                <w:r>
                  <w:rPr>
                    <w:spacing w:val="1"/>
                    <w:w w:val="97"/>
                    <w:sz w:val="24"/>
                    <w:szCs w:val="24"/>
                  </w:rPr>
                  <w:t>o</w:t>
                </w:r>
                <w:r>
                  <w:rPr>
                    <w:w w:val="132"/>
                    <w:sz w:val="24"/>
                    <w:szCs w:val="24"/>
                  </w:rPr>
                  <w:t>r</w:t>
                </w:r>
                <w:r>
                  <w:rPr>
                    <w:w w:val="117"/>
                    <w:sz w:val="24"/>
                    <w:szCs w:val="24"/>
                  </w:rPr>
                  <w:t xml:space="preserve">: </w:t>
                </w: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tur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19.15pt;margin-top:765.95pt;width:91pt;height:14pt;z-index:-2204;mso-position-horizontal-relative:page;mso-position-vertical-relative:page" filled="f" stroked="f">
          <v:textbox inset="0,0,0,0">
            <w:txbxContent>
              <w:p w:rsidR="000B5896" w:rsidRDefault="009F2E0B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</w:t>
                </w:r>
                <w:r>
                  <w:rPr>
                    <w:spacing w:val="-1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 xml:space="preserve">. </w:t>
                </w:r>
                <w:proofErr w:type="spellStart"/>
                <w:r>
                  <w:rPr>
                    <w:sz w:val="24"/>
                    <w:szCs w:val="24"/>
                  </w:rPr>
                  <w:t>Y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s</w:t>
                </w:r>
                <w:r>
                  <w:rPr>
                    <w:spacing w:val="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r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Fa</w:t>
                </w:r>
                <w:r>
                  <w:rPr>
                    <w:spacing w:val="1"/>
                    <w:sz w:val="24"/>
                    <w:szCs w:val="24"/>
                  </w:rPr>
                  <w:t>n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4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y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7pt;margin-top:779.05pt;width:8.3pt;height:14pt;z-index:-2203;mso-position-horizontal-relative:page;mso-position-vertical-relative:page" filled="f" stroked="f">
          <v:textbox inset="0,0,0,0">
            <w:txbxContent>
              <w:p w:rsidR="000B5896" w:rsidRDefault="009F2E0B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w w:val="105"/>
                    <w:sz w:val="24"/>
                    <w:szCs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0B" w:rsidRDefault="009F2E0B">
      <w:r>
        <w:separator/>
      </w:r>
    </w:p>
  </w:footnote>
  <w:footnote w:type="continuationSeparator" w:id="0">
    <w:p w:rsidR="009F2E0B" w:rsidRDefault="009F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523"/>
    <w:multiLevelType w:val="multilevel"/>
    <w:tmpl w:val="3FFE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5896"/>
    <w:rsid w:val="00054725"/>
    <w:rsid w:val="000B5896"/>
    <w:rsid w:val="00741ABE"/>
    <w:rsid w:val="009F2E0B"/>
    <w:rsid w:val="00C80E64"/>
    <w:rsid w:val="00E06CDC"/>
    <w:rsid w:val="00E9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Dr.Nabil</dc:creator>
  <cp:lastModifiedBy>Dr.Nabil</cp:lastModifiedBy>
  <cp:revision>2</cp:revision>
  <dcterms:created xsi:type="dcterms:W3CDTF">2017-01-03T10:14:00Z</dcterms:created>
  <dcterms:modified xsi:type="dcterms:W3CDTF">2017-01-03T10:14:00Z</dcterms:modified>
</cp:coreProperties>
</file>